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44" w:rsidRPr="0054343A" w:rsidRDefault="00824344" w:rsidP="00824344">
      <w:pPr>
        <w:ind w:firstLine="708"/>
        <w:jc w:val="center"/>
        <w:rPr>
          <w:b/>
          <w:sz w:val="22"/>
          <w:szCs w:val="22"/>
        </w:rPr>
      </w:pPr>
      <w:r w:rsidRPr="00477F96">
        <w:rPr>
          <w:b/>
          <w:sz w:val="22"/>
          <w:szCs w:val="22"/>
        </w:rPr>
        <w:t xml:space="preserve">                                      </w:t>
      </w:r>
      <w:r w:rsidR="00D06F15">
        <w:rPr>
          <w:b/>
          <w:sz w:val="22"/>
          <w:szCs w:val="22"/>
        </w:rPr>
        <w:t xml:space="preserve">                              </w:t>
      </w:r>
      <w:r w:rsidRPr="00477F96">
        <w:rPr>
          <w:b/>
          <w:sz w:val="22"/>
          <w:szCs w:val="22"/>
        </w:rPr>
        <w:t xml:space="preserve"> </w:t>
      </w:r>
      <w:r w:rsidRPr="0054343A">
        <w:rPr>
          <w:b/>
          <w:sz w:val="22"/>
          <w:szCs w:val="22"/>
        </w:rPr>
        <w:t>УТВЕРЖД</w:t>
      </w:r>
      <w:r>
        <w:rPr>
          <w:b/>
          <w:sz w:val="22"/>
          <w:szCs w:val="22"/>
        </w:rPr>
        <w:t>ЕНО</w:t>
      </w:r>
      <w:r w:rsidRPr="0054343A">
        <w:rPr>
          <w:b/>
          <w:sz w:val="22"/>
          <w:szCs w:val="22"/>
        </w:rPr>
        <w:t>:</w:t>
      </w:r>
    </w:p>
    <w:p w:rsidR="00824344" w:rsidRPr="00D06F15" w:rsidRDefault="00824344" w:rsidP="00824344">
      <w:pPr>
        <w:ind w:firstLine="708"/>
        <w:jc w:val="center"/>
        <w:rPr>
          <w:sz w:val="22"/>
          <w:szCs w:val="22"/>
        </w:rPr>
      </w:pPr>
      <w:r w:rsidRPr="00D06F15">
        <w:rPr>
          <w:sz w:val="22"/>
          <w:szCs w:val="22"/>
        </w:rPr>
        <w:t xml:space="preserve">                                                                 </w:t>
      </w:r>
      <w:r w:rsidR="00496EC4" w:rsidRPr="00D06F15">
        <w:rPr>
          <w:sz w:val="22"/>
          <w:szCs w:val="22"/>
        </w:rPr>
        <w:t xml:space="preserve">                           </w:t>
      </w:r>
      <w:r w:rsidRPr="00D06F15">
        <w:rPr>
          <w:sz w:val="22"/>
          <w:szCs w:val="22"/>
        </w:rPr>
        <w:t>Постановлением администрации</w:t>
      </w:r>
    </w:p>
    <w:p w:rsidR="00824344" w:rsidRPr="00D06F15" w:rsidRDefault="00824344" w:rsidP="00824344">
      <w:pPr>
        <w:ind w:firstLine="708"/>
        <w:jc w:val="center"/>
        <w:rPr>
          <w:sz w:val="22"/>
          <w:szCs w:val="22"/>
        </w:rPr>
      </w:pPr>
      <w:r w:rsidRPr="00D06F15">
        <w:rPr>
          <w:sz w:val="22"/>
          <w:szCs w:val="22"/>
        </w:rPr>
        <w:t xml:space="preserve">                                                                     </w:t>
      </w:r>
      <w:r w:rsidR="00496EC4" w:rsidRPr="00D06F15">
        <w:rPr>
          <w:sz w:val="22"/>
          <w:szCs w:val="22"/>
        </w:rPr>
        <w:t xml:space="preserve">                              </w:t>
      </w:r>
      <w:r w:rsidRPr="00D06F15">
        <w:rPr>
          <w:sz w:val="22"/>
          <w:szCs w:val="22"/>
        </w:rPr>
        <w:t xml:space="preserve">  Увельского муниципального района</w:t>
      </w:r>
    </w:p>
    <w:p w:rsidR="00824344" w:rsidRPr="00D06F15" w:rsidRDefault="00824344" w:rsidP="00824344">
      <w:pPr>
        <w:ind w:firstLine="708"/>
        <w:jc w:val="center"/>
        <w:rPr>
          <w:sz w:val="22"/>
          <w:szCs w:val="22"/>
        </w:rPr>
      </w:pPr>
      <w:r w:rsidRPr="00D06F15">
        <w:rPr>
          <w:sz w:val="22"/>
          <w:szCs w:val="22"/>
        </w:rPr>
        <w:t xml:space="preserve">                                                     </w:t>
      </w:r>
      <w:r w:rsidR="00496EC4" w:rsidRPr="00D06F15">
        <w:rPr>
          <w:sz w:val="22"/>
          <w:szCs w:val="22"/>
        </w:rPr>
        <w:t xml:space="preserve">                               </w:t>
      </w:r>
      <w:r w:rsidRPr="00D06F15">
        <w:rPr>
          <w:sz w:val="22"/>
          <w:szCs w:val="22"/>
        </w:rPr>
        <w:t xml:space="preserve">от </w:t>
      </w:r>
      <w:r w:rsidR="005D15B2" w:rsidRPr="00D06F15">
        <w:rPr>
          <w:sz w:val="22"/>
          <w:szCs w:val="22"/>
        </w:rPr>
        <w:t>2</w:t>
      </w:r>
      <w:r w:rsidR="00D06F15" w:rsidRPr="00D06F15">
        <w:rPr>
          <w:sz w:val="22"/>
          <w:szCs w:val="22"/>
        </w:rPr>
        <w:t>8</w:t>
      </w:r>
      <w:r w:rsidR="005D15B2" w:rsidRPr="00D06F15">
        <w:rPr>
          <w:sz w:val="22"/>
          <w:szCs w:val="22"/>
        </w:rPr>
        <w:t>.03</w:t>
      </w:r>
      <w:r w:rsidR="0069641C" w:rsidRPr="00D06F15">
        <w:rPr>
          <w:sz w:val="22"/>
          <w:szCs w:val="22"/>
        </w:rPr>
        <w:t>.202</w:t>
      </w:r>
      <w:r w:rsidR="00D06F15" w:rsidRPr="00D06F15">
        <w:rPr>
          <w:sz w:val="22"/>
          <w:szCs w:val="22"/>
        </w:rPr>
        <w:t>5 года  № 561</w:t>
      </w:r>
    </w:p>
    <w:p w:rsidR="00824344" w:rsidRPr="00D06F15" w:rsidRDefault="00824344" w:rsidP="00824344">
      <w:pPr>
        <w:ind w:firstLine="708"/>
        <w:jc w:val="center"/>
        <w:rPr>
          <w:sz w:val="22"/>
          <w:szCs w:val="22"/>
        </w:rPr>
      </w:pPr>
      <w:r w:rsidRPr="00D06F15">
        <w:rPr>
          <w:sz w:val="22"/>
          <w:szCs w:val="22"/>
        </w:rPr>
        <w:t xml:space="preserve">                                                                                       </w:t>
      </w:r>
    </w:p>
    <w:p w:rsidR="00824344" w:rsidRPr="00D06F15" w:rsidRDefault="00824344" w:rsidP="00824344">
      <w:pPr>
        <w:ind w:firstLine="708"/>
        <w:jc w:val="center"/>
        <w:rPr>
          <w:b/>
        </w:rPr>
      </w:pPr>
    </w:p>
    <w:p w:rsidR="00824344" w:rsidRPr="00D06F15" w:rsidRDefault="00824344" w:rsidP="00824344">
      <w:pPr>
        <w:ind w:firstLine="708"/>
        <w:jc w:val="center"/>
        <w:rPr>
          <w:b/>
          <w:sz w:val="28"/>
          <w:szCs w:val="28"/>
        </w:rPr>
      </w:pPr>
      <w:r w:rsidRPr="00D06F15">
        <w:rPr>
          <w:b/>
          <w:sz w:val="28"/>
          <w:szCs w:val="28"/>
        </w:rPr>
        <w:t xml:space="preserve">АУКЦИОННАЯ ДОКУМЕТАЦИЯ </w:t>
      </w:r>
    </w:p>
    <w:p w:rsidR="00824344" w:rsidRPr="00D06F15" w:rsidRDefault="00824344" w:rsidP="00824344">
      <w:pPr>
        <w:ind w:firstLine="708"/>
        <w:jc w:val="center"/>
        <w:rPr>
          <w:b/>
          <w:sz w:val="20"/>
          <w:szCs w:val="20"/>
        </w:rPr>
      </w:pPr>
    </w:p>
    <w:p w:rsidR="00824344" w:rsidRPr="00D06F15" w:rsidRDefault="002935F9" w:rsidP="00824344">
      <w:pPr>
        <w:rPr>
          <w:sz w:val="22"/>
          <w:szCs w:val="22"/>
        </w:rPr>
      </w:pPr>
      <w:r w:rsidRPr="00D06F15">
        <w:rPr>
          <w:sz w:val="22"/>
          <w:szCs w:val="22"/>
        </w:rPr>
        <w:t>Электронный а</w:t>
      </w:r>
      <w:r w:rsidR="00824344" w:rsidRPr="00D06F15">
        <w:rPr>
          <w:sz w:val="22"/>
          <w:szCs w:val="22"/>
        </w:rPr>
        <w:t xml:space="preserve">укцион состоится: </w:t>
      </w:r>
      <w:r w:rsidR="00D06F15" w:rsidRPr="00D06F15">
        <w:rPr>
          <w:sz w:val="22"/>
          <w:szCs w:val="22"/>
        </w:rPr>
        <w:t>30</w:t>
      </w:r>
      <w:r w:rsidR="00412F27" w:rsidRPr="00D06F15">
        <w:rPr>
          <w:sz w:val="22"/>
          <w:szCs w:val="22"/>
        </w:rPr>
        <w:t>.04.2025</w:t>
      </w:r>
      <w:r w:rsidR="00824344" w:rsidRPr="00D06F15">
        <w:rPr>
          <w:sz w:val="22"/>
          <w:szCs w:val="22"/>
        </w:rPr>
        <w:t xml:space="preserve"> года в 10.00 часов.</w:t>
      </w:r>
    </w:p>
    <w:p w:rsidR="00824344" w:rsidRPr="00D06F15" w:rsidRDefault="00824344" w:rsidP="00824344">
      <w:pPr>
        <w:rPr>
          <w:sz w:val="22"/>
          <w:szCs w:val="22"/>
        </w:rPr>
      </w:pPr>
      <w:r w:rsidRPr="00D06F15">
        <w:rPr>
          <w:sz w:val="22"/>
          <w:szCs w:val="22"/>
        </w:rPr>
        <w:t xml:space="preserve">Сроки принятия заявок на участие в аукционе: </w:t>
      </w:r>
      <w:r w:rsidR="00D06F15" w:rsidRPr="00D06F15">
        <w:rPr>
          <w:sz w:val="22"/>
          <w:szCs w:val="22"/>
        </w:rPr>
        <w:t>04.04</w:t>
      </w:r>
      <w:r w:rsidR="00B73CB4" w:rsidRPr="00D06F15">
        <w:rPr>
          <w:sz w:val="22"/>
          <w:szCs w:val="22"/>
        </w:rPr>
        <w:t>.2025</w:t>
      </w:r>
      <w:r w:rsidR="002935F9" w:rsidRPr="00D06F15">
        <w:rPr>
          <w:sz w:val="22"/>
          <w:szCs w:val="22"/>
        </w:rPr>
        <w:t xml:space="preserve"> года</w:t>
      </w:r>
      <w:r w:rsidRPr="00D06F15">
        <w:rPr>
          <w:sz w:val="22"/>
          <w:szCs w:val="22"/>
        </w:rPr>
        <w:t xml:space="preserve"> по </w:t>
      </w:r>
      <w:r w:rsidR="006A2A2B" w:rsidRPr="00D06F15">
        <w:rPr>
          <w:sz w:val="22"/>
          <w:szCs w:val="22"/>
        </w:rPr>
        <w:t>2</w:t>
      </w:r>
      <w:r w:rsidR="00D06F15" w:rsidRPr="00D06F15">
        <w:rPr>
          <w:sz w:val="22"/>
          <w:szCs w:val="22"/>
        </w:rPr>
        <w:t>5</w:t>
      </w:r>
      <w:r w:rsidR="00B73CB4" w:rsidRPr="00D06F15">
        <w:rPr>
          <w:sz w:val="22"/>
          <w:szCs w:val="22"/>
        </w:rPr>
        <w:t>.04.2025</w:t>
      </w:r>
      <w:r w:rsidR="002935F9" w:rsidRPr="00D06F15">
        <w:rPr>
          <w:sz w:val="22"/>
          <w:szCs w:val="22"/>
        </w:rPr>
        <w:t xml:space="preserve"> года</w:t>
      </w:r>
      <w:r w:rsidRPr="00D06F15">
        <w:rPr>
          <w:sz w:val="22"/>
          <w:szCs w:val="22"/>
        </w:rPr>
        <w:t xml:space="preserve">. </w:t>
      </w:r>
    </w:p>
    <w:p w:rsidR="00600DA1" w:rsidRPr="00D06F15" w:rsidRDefault="00600DA1" w:rsidP="00600DA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06F15">
        <w:rPr>
          <w:sz w:val="22"/>
          <w:szCs w:val="22"/>
        </w:rPr>
        <w:t xml:space="preserve">Дата признания претендентов участниками аукциона (рассмотрение заявок): </w:t>
      </w:r>
      <w:r w:rsidR="006A2A2B" w:rsidRPr="00D06F15">
        <w:rPr>
          <w:bCs/>
          <w:kern w:val="36"/>
          <w:sz w:val="22"/>
          <w:szCs w:val="22"/>
        </w:rPr>
        <w:t>2</w:t>
      </w:r>
      <w:r w:rsidR="00D06F15" w:rsidRPr="00D06F15">
        <w:rPr>
          <w:bCs/>
          <w:kern w:val="36"/>
          <w:sz w:val="22"/>
          <w:szCs w:val="22"/>
        </w:rPr>
        <w:t>8</w:t>
      </w:r>
      <w:r w:rsidR="00412F27" w:rsidRPr="00D06F15">
        <w:rPr>
          <w:bCs/>
          <w:kern w:val="36"/>
          <w:sz w:val="22"/>
          <w:szCs w:val="22"/>
        </w:rPr>
        <w:t>.04.2025</w:t>
      </w:r>
      <w:r w:rsidRPr="00D06F15">
        <w:rPr>
          <w:bCs/>
          <w:kern w:val="36"/>
          <w:sz w:val="22"/>
          <w:szCs w:val="22"/>
        </w:rPr>
        <w:t xml:space="preserve"> года </w:t>
      </w:r>
      <w:r w:rsidR="006A2A2B" w:rsidRPr="00D06F15">
        <w:rPr>
          <w:bCs/>
          <w:kern w:val="36"/>
          <w:sz w:val="22"/>
          <w:szCs w:val="22"/>
        </w:rPr>
        <w:t>10</w:t>
      </w:r>
      <w:r w:rsidRPr="00D06F15">
        <w:rPr>
          <w:bCs/>
          <w:kern w:val="36"/>
          <w:sz w:val="22"/>
          <w:szCs w:val="22"/>
        </w:rPr>
        <w:t xml:space="preserve"> час 00 мин.</w:t>
      </w:r>
    </w:p>
    <w:p w:rsidR="00824344" w:rsidRPr="00FC0125" w:rsidRDefault="00824344" w:rsidP="00824344">
      <w:pPr>
        <w:ind w:firstLine="708"/>
        <w:jc w:val="center"/>
        <w:rPr>
          <w:b/>
          <w:sz w:val="22"/>
          <w:szCs w:val="22"/>
        </w:rPr>
      </w:pPr>
      <w:r w:rsidRPr="00FC0125">
        <w:rPr>
          <w:b/>
          <w:sz w:val="22"/>
          <w:szCs w:val="22"/>
        </w:rPr>
        <w:t xml:space="preserve">АУКЦИОН НА ПРАВО ЗАКЛЮЧЕНИЯ </w:t>
      </w:r>
    </w:p>
    <w:p w:rsidR="00824344" w:rsidRPr="00FC0125" w:rsidRDefault="00824344" w:rsidP="00824344">
      <w:pPr>
        <w:ind w:firstLine="708"/>
        <w:jc w:val="center"/>
        <w:rPr>
          <w:b/>
          <w:sz w:val="22"/>
          <w:szCs w:val="22"/>
        </w:rPr>
      </w:pPr>
      <w:r w:rsidRPr="00FC0125">
        <w:rPr>
          <w:b/>
          <w:sz w:val="22"/>
          <w:szCs w:val="22"/>
        </w:rPr>
        <w:t>ДОГОВОРА АРЕНДЫ ЗЕМЕЛЬНЫХ УЧАСТКОВ:</w:t>
      </w:r>
    </w:p>
    <w:p w:rsidR="00824344" w:rsidRPr="00FC0125" w:rsidRDefault="00824344" w:rsidP="00824344">
      <w:pPr>
        <w:ind w:firstLine="708"/>
        <w:jc w:val="center"/>
        <w:rPr>
          <w:b/>
          <w:sz w:val="22"/>
          <w:szCs w:val="22"/>
        </w:rPr>
      </w:pPr>
    </w:p>
    <w:p w:rsidR="00A84109" w:rsidRPr="000A272F" w:rsidRDefault="00824344" w:rsidP="00A84109">
      <w:pPr>
        <w:spacing w:line="276" w:lineRule="auto"/>
        <w:jc w:val="both"/>
      </w:pPr>
      <w:r w:rsidRPr="00FC0125">
        <w:t xml:space="preserve">1. </w:t>
      </w:r>
      <w:r w:rsidR="00A84109" w:rsidRPr="000A272F">
        <w:t>Предмет аукциона: право на заключение договора аренды земельного участка.</w:t>
      </w:r>
    </w:p>
    <w:p w:rsidR="00A84109" w:rsidRPr="000A272F" w:rsidRDefault="00A84109" w:rsidP="00A84109">
      <w:pPr>
        <w:spacing w:line="276" w:lineRule="auto"/>
        <w:jc w:val="both"/>
      </w:pPr>
      <w:r w:rsidRPr="000A272F">
        <w:t>Местоположение установлено: Челябинская область, р-н Увельский, п</w:t>
      </w:r>
      <w:proofErr w:type="gramStart"/>
      <w:r w:rsidRPr="000A272F">
        <w:t>.У</w:t>
      </w:r>
      <w:proofErr w:type="gramEnd"/>
      <w:r w:rsidRPr="000A272F">
        <w:t xml:space="preserve">вельский, ул.Сосновая, д.6. </w:t>
      </w:r>
    </w:p>
    <w:p w:rsidR="002908BE" w:rsidRDefault="00A84109" w:rsidP="00A84109">
      <w:pPr>
        <w:spacing w:line="276" w:lineRule="auto"/>
        <w:jc w:val="both"/>
      </w:pPr>
      <w:r w:rsidRPr="003D5780">
        <w:t>Кадастровый номер: 74:21:</w:t>
      </w:r>
      <w:r>
        <w:t>0111005</w:t>
      </w:r>
      <w:r w:rsidRPr="003D5780">
        <w:t>:</w:t>
      </w:r>
      <w:r>
        <w:t>34.</w:t>
      </w:r>
    </w:p>
    <w:p w:rsidR="00A84109" w:rsidRPr="000A272F" w:rsidRDefault="00A84109" w:rsidP="00A84109">
      <w:pPr>
        <w:spacing w:line="276" w:lineRule="auto"/>
        <w:jc w:val="both"/>
      </w:pPr>
      <w:r>
        <w:t>2.</w:t>
      </w:r>
      <w:r w:rsidRPr="00A84109">
        <w:t xml:space="preserve"> </w:t>
      </w:r>
      <w:r w:rsidRPr="000A272F">
        <w:t>Предмет аукциона: право на заключение договора аренды земельного участка.</w:t>
      </w:r>
    </w:p>
    <w:p w:rsidR="00A84109" w:rsidRPr="000A272F" w:rsidRDefault="00A84109" w:rsidP="00A84109">
      <w:pPr>
        <w:spacing w:line="276" w:lineRule="auto"/>
        <w:jc w:val="both"/>
      </w:pPr>
      <w:r w:rsidRPr="000A272F">
        <w:t>Местоположение установлено: Челябинская область, р-н Увельский, п</w:t>
      </w:r>
      <w:proofErr w:type="gramStart"/>
      <w:r w:rsidRPr="000A272F">
        <w:t>.У</w:t>
      </w:r>
      <w:proofErr w:type="gramEnd"/>
      <w:r w:rsidRPr="000A272F">
        <w:t>вельский, ул.Сосновая, д.</w:t>
      </w:r>
      <w:r>
        <w:t>8</w:t>
      </w:r>
      <w:r w:rsidRPr="000A272F">
        <w:t xml:space="preserve">. </w:t>
      </w:r>
    </w:p>
    <w:p w:rsidR="00A84109" w:rsidRDefault="00A84109" w:rsidP="00A84109">
      <w:pPr>
        <w:spacing w:line="276" w:lineRule="auto"/>
        <w:jc w:val="both"/>
      </w:pPr>
      <w:r w:rsidRPr="003D5780">
        <w:t>Кадастровый номер: 74:21:</w:t>
      </w:r>
      <w:r>
        <w:t>0111005</w:t>
      </w:r>
      <w:r w:rsidRPr="003D5780">
        <w:t>:</w:t>
      </w:r>
      <w:r>
        <w:t>40.</w:t>
      </w:r>
    </w:p>
    <w:p w:rsidR="00A84109" w:rsidRPr="000A272F" w:rsidRDefault="00A84109" w:rsidP="00A84109">
      <w:pPr>
        <w:spacing w:line="276" w:lineRule="auto"/>
        <w:jc w:val="both"/>
      </w:pPr>
      <w:r>
        <w:t xml:space="preserve">3. </w:t>
      </w:r>
      <w:r w:rsidRPr="000A272F">
        <w:t>Предмет аукциона: право на заключение договора аренды земельного участка.</w:t>
      </w:r>
    </w:p>
    <w:p w:rsidR="00A84109" w:rsidRPr="000A272F" w:rsidRDefault="00A84109" w:rsidP="00A84109">
      <w:pPr>
        <w:spacing w:line="276" w:lineRule="auto"/>
        <w:jc w:val="both"/>
      </w:pPr>
      <w:r w:rsidRPr="000A272F">
        <w:t>Местоположение установлено: Челябинская область, р-н Увельский, п</w:t>
      </w:r>
      <w:proofErr w:type="gramStart"/>
      <w:r w:rsidRPr="000A272F">
        <w:t>.У</w:t>
      </w:r>
      <w:proofErr w:type="gramEnd"/>
      <w:r w:rsidRPr="000A272F">
        <w:t>вельский, ул.Сосновая, д.</w:t>
      </w:r>
      <w:r>
        <w:t>10</w:t>
      </w:r>
      <w:r w:rsidRPr="000A272F">
        <w:t xml:space="preserve">. </w:t>
      </w:r>
    </w:p>
    <w:p w:rsidR="00A84109" w:rsidRDefault="00A84109" w:rsidP="00A84109">
      <w:pPr>
        <w:spacing w:line="276" w:lineRule="auto"/>
        <w:jc w:val="both"/>
      </w:pPr>
      <w:r w:rsidRPr="003D5780">
        <w:t>Кадастровый номер: 74:21:</w:t>
      </w:r>
      <w:r>
        <w:t>0111005</w:t>
      </w:r>
      <w:r w:rsidRPr="003D5780">
        <w:t>:</w:t>
      </w:r>
      <w:r>
        <w:t>42.</w:t>
      </w:r>
    </w:p>
    <w:p w:rsidR="00EA11B1" w:rsidRPr="000A272F" w:rsidRDefault="00A84109" w:rsidP="00EA11B1">
      <w:pPr>
        <w:spacing w:line="276" w:lineRule="auto"/>
        <w:jc w:val="both"/>
      </w:pPr>
      <w:r>
        <w:t xml:space="preserve">4. </w:t>
      </w:r>
      <w:r w:rsidR="00EA11B1" w:rsidRPr="000A272F">
        <w:t>Предмет аукциона: право на заключение договора аренды земельного участка.</w:t>
      </w:r>
    </w:p>
    <w:p w:rsidR="00EA11B1" w:rsidRPr="000A272F" w:rsidRDefault="00EA11B1" w:rsidP="00EA11B1">
      <w:pPr>
        <w:spacing w:line="276" w:lineRule="auto"/>
        <w:jc w:val="both"/>
      </w:pPr>
      <w:r w:rsidRPr="000A272F">
        <w:t xml:space="preserve">Местоположение установлено: Челябинская область, р-н Увельский,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ул.Парковая, д.1</w:t>
      </w:r>
      <w:r w:rsidRPr="000A272F">
        <w:t xml:space="preserve"> </w:t>
      </w:r>
    </w:p>
    <w:p w:rsidR="00A84109" w:rsidRDefault="00EA11B1" w:rsidP="00EA11B1">
      <w:pPr>
        <w:spacing w:line="276" w:lineRule="auto"/>
        <w:jc w:val="both"/>
      </w:pPr>
      <w:r w:rsidRPr="003D5780">
        <w:t>Кадастровый номер: 74:21:</w:t>
      </w:r>
      <w:r>
        <w:t>0203001</w:t>
      </w:r>
      <w:r w:rsidRPr="003D5780">
        <w:t>:</w:t>
      </w:r>
      <w:r>
        <w:t>65.</w:t>
      </w:r>
    </w:p>
    <w:p w:rsidR="00EA11B1" w:rsidRPr="000A272F" w:rsidRDefault="00EA11B1" w:rsidP="00EA11B1">
      <w:pPr>
        <w:spacing w:line="276" w:lineRule="auto"/>
        <w:jc w:val="both"/>
      </w:pPr>
      <w:r>
        <w:t xml:space="preserve">5. </w:t>
      </w:r>
      <w:r w:rsidRPr="000A272F">
        <w:t>Предмет аукциона: право на заключение договора аренды земельного участка.</w:t>
      </w:r>
    </w:p>
    <w:p w:rsidR="00EA11B1" w:rsidRPr="000A272F" w:rsidRDefault="00EA11B1" w:rsidP="00EA11B1">
      <w:pPr>
        <w:spacing w:line="276" w:lineRule="auto"/>
        <w:jc w:val="both"/>
      </w:pPr>
      <w:r w:rsidRPr="000A272F">
        <w:t xml:space="preserve">Местоположение установлено: Челябинская область, р-н Увельский,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ул.Центральная, д.8.</w:t>
      </w:r>
      <w:r w:rsidRPr="000A272F">
        <w:t xml:space="preserve"> </w:t>
      </w:r>
    </w:p>
    <w:p w:rsidR="00EA11B1" w:rsidRDefault="00EA11B1" w:rsidP="00EA11B1">
      <w:pPr>
        <w:spacing w:line="276" w:lineRule="auto"/>
        <w:jc w:val="both"/>
      </w:pPr>
      <w:r w:rsidRPr="003D5780">
        <w:t>Кадастровый номер: 74:21:</w:t>
      </w:r>
      <w:r>
        <w:t>0203001</w:t>
      </w:r>
      <w:r w:rsidRPr="003D5780">
        <w:t>:</w:t>
      </w:r>
      <w:r>
        <w:t>67.</w:t>
      </w:r>
    </w:p>
    <w:p w:rsidR="00EA11B1" w:rsidRPr="000A272F" w:rsidRDefault="00EA11B1" w:rsidP="00EA11B1">
      <w:pPr>
        <w:spacing w:line="276" w:lineRule="auto"/>
        <w:jc w:val="both"/>
      </w:pPr>
      <w:r>
        <w:t xml:space="preserve">6. </w:t>
      </w:r>
      <w:r w:rsidRPr="000A272F">
        <w:t>Предмет аукциона: право на заключение договора аренды земельного участка.</w:t>
      </w:r>
    </w:p>
    <w:p w:rsidR="00EA11B1" w:rsidRPr="000A272F" w:rsidRDefault="00EA11B1" w:rsidP="00EA11B1">
      <w:pPr>
        <w:spacing w:line="276" w:lineRule="auto"/>
        <w:jc w:val="both"/>
      </w:pPr>
      <w:r w:rsidRPr="000A272F">
        <w:t xml:space="preserve">Местоположение установлено: Челябинская область, р-н Увельский,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ул.Центральная, д.10.</w:t>
      </w:r>
      <w:r w:rsidRPr="000A272F">
        <w:t xml:space="preserve"> </w:t>
      </w:r>
    </w:p>
    <w:p w:rsidR="00EA11B1" w:rsidRDefault="00EA11B1" w:rsidP="00EA11B1">
      <w:pPr>
        <w:spacing w:line="276" w:lineRule="auto"/>
        <w:jc w:val="both"/>
      </w:pPr>
      <w:r w:rsidRPr="003D5780">
        <w:t>Кадастровый номер: 74:21:</w:t>
      </w:r>
      <w:r>
        <w:t>0203001</w:t>
      </w:r>
      <w:r w:rsidRPr="003D5780">
        <w:t>:</w:t>
      </w:r>
      <w:r>
        <w:t>68.</w:t>
      </w:r>
    </w:p>
    <w:p w:rsidR="00EA11B1" w:rsidRPr="000A272F" w:rsidRDefault="00EA11B1" w:rsidP="00EA11B1">
      <w:pPr>
        <w:spacing w:line="276" w:lineRule="auto"/>
        <w:jc w:val="both"/>
      </w:pPr>
      <w:r>
        <w:t xml:space="preserve">7. </w:t>
      </w:r>
      <w:r w:rsidRPr="000A272F">
        <w:t>Предмет аукциона: право на заключение договора аренды земельного участка.</w:t>
      </w:r>
    </w:p>
    <w:p w:rsidR="00EA11B1" w:rsidRPr="000A272F" w:rsidRDefault="00EA11B1" w:rsidP="00EA11B1">
      <w:pPr>
        <w:spacing w:line="276" w:lineRule="auto"/>
        <w:jc w:val="both"/>
      </w:pPr>
      <w:r w:rsidRPr="000A272F">
        <w:t xml:space="preserve">Местоположение установлено: Челябинская область, р-н Увельский,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ул.Центральная, д.20.</w:t>
      </w:r>
      <w:r w:rsidRPr="000A272F">
        <w:t xml:space="preserve"> </w:t>
      </w:r>
    </w:p>
    <w:p w:rsidR="00EA11B1" w:rsidRDefault="00EA11B1" w:rsidP="00EA11B1">
      <w:pPr>
        <w:spacing w:line="276" w:lineRule="auto"/>
        <w:jc w:val="both"/>
      </w:pPr>
      <w:r w:rsidRPr="003D5780">
        <w:t>Кадастровый номер: 74:21:</w:t>
      </w:r>
      <w:r>
        <w:t>0203001</w:t>
      </w:r>
      <w:r w:rsidRPr="003D5780">
        <w:t>:</w:t>
      </w:r>
      <w:r>
        <w:t>73.</w:t>
      </w:r>
    </w:p>
    <w:p w:rsidR="00EA11B1" w:rsidRPr="000A272F" w:rsidRDefault="00EA11B1" w:rsidP="00EA11B1">
      <w:pPr>
        <w:spacing w:line="276" w:lineRule="auto"/>
        <w:jc w:val="both"/>
      </w:pPr>
      <w:r>
        <w:t xml:space="preserve">8. </w:t>
      </w:r>
      <w:r w:rsidRPr="000A272F">
        <w:t>Предмет аукциона: право на заключение договора аренды земельного участка.</w:t>
      </w:r>
    </w:p>
    <w:p w:rsidR="00EA11B1" w:rsidRPr="000A272F" w:rsidRDefault="00EA11B1" w:rsidP="00EA11B1">
      <w:pPr>
        <w:spacing w:line="276" w:lineRule="auto"/>
        <w:jc w:val="both"/>
      </w:pPr>
      <w:r w:rsidRPr="000A272F">
        <w:t xml:space="preserve">Местоположение установлено: Челябинская область, р-н Увельский,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ул.Центральная, д.24.</w:t>
      </w:r>
      <w:r w:rsidRPr="000A272F">
        <w:t xml:space="preserve"> </w:t>
      </w:r>
    </w:p>
    <w:p w:rsidR="00EA11B1" w:rsidRDefault="00EA11B1" w:rsidP="00EA11B1">
      <w:pPr>
        <w:spacing w:line="276" w:lineRule="auto"/>
        <w:jc w:val="both"/>
      </w:pPr>
      <w:r w:rsidRPr="003D5780">
        <w:t>Кадастровый номер: 74:21:</w:t>
      </w:r>
      <w:r>
        <w:t>0203001</w:t>
      </w:r>
      <w:r w:rsidRPr="003D5780">
        <w:t>:</w:t>
      </w:r>
      <w:r>
        <w:t>75.</w:t>
      </w:r>
    </w:p>
    <w:p w:rsidR="00EA11B1" w:rsidRPr="000A272F" w:rsidRDefault="00EA11B1" w:rsidP="00EA11B1">
      <w:pPr>
        <w:spacing w:line="276" w:lineRule="auto"/>
        <w:jc w:val="both"/>
      </w:pPr>
      <w:r>
        <w:t xml:space="preserve">9. </w:t>
      </w:r>
      <w:r w:rsidRPr="000A272F">
        <w:t>Предмет аукциона: право на заключение договора аренды земельного участка.</w:t>
      </w:r>
    </w:p>
    <w:p w:rsidR="00EA11B1" w:rsidRPr="000A272F" w:rsidRDefault="00EA11B1" w:rsidP="00EA11B1">
      <w:pPr>
        <w:spacing w:line="276" w:lineRule="auto"/>
        <w:jc w:val="both"/>
      </w:pPr>
      <w:r w:rsidRPr="000A272F">
        <w:t xml:space="preserve">Местоположение установлено: Челябинская область, р-н Увельский,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ул.Южная, д.11.</w:t>
      </w:r>
      <w:r w:rsidRPr="000A272F">
        <w:t xml:space="preserve"> </w:t>
      </w:r>
    </w:p>
    <w:p w:rsidR="00EA11B1" w:rsidRDefault="00EA11B1" w:rsidP="00EA11B1">
      <w:pPr>
        <w:spacing w:line="276" w:lineRule="auto"/>
        <w:jc w:val="both"/>
      </w:pPr>
      <w:r w:rsidRPr="003D5780">
        <w:t>Кадастровый номер: 74:21:</w:t>
      </w:r>
      <w:r>
        <w:t>0203001</w:t>
      </w:r>
      <w:r w:rsidRPr="003D5780">
        <w:t>:</w:t>
      </w:r>
      <w:r>
        <w:t>81.</w:t>
      </w:r>
    </w:p>
    <w:p w:rsidR="00EA11B1" w:rsidRPr="000A272F" w:rsidRDefault="00EA11B1" w:rsidP="00EA11B1">
      <w:pPr>
        <w:spacing w:line="276" w:lineRule="auto"/>
        <w:jc w:val="both"/>
      </w:pPr>
      <w:r>
        <w:t xml:space="preserve">10. </w:t>
      </w:r>
      <w:r w:rsidRPr="000A272F">
        <w:t>Предмет аукциона: право на заключение договора аренды земельного участка.</w:t>
      </w:r>
    </w:p>
    <w:p w:rsidR="00EA11B1" w:rsidRPr="000A272F" w:rsidRDefault="00EA11B1" w:rsidP="00EA11B1">
      <w:pPr>
        <w:spacing w:line="276" w:lineRule="auto"/>
        <w:jc w:val="both"/>
      </w:pPr>
      <w:r w:rsidRPr="000A272F">
        <w:lastRenderedPageBreak/>
        <w:t xml:space="preserve">Местоположение установлено: Челябинская область, р-н Увельский,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ул.Южная, д.15.</w:t>
      </w:r>
      <w:r w:rsidRPr="000A272F">
        <w:t xml:space="preserve"> </w:t>
      </w:r>
    </w:p>
    <w:p w:rsidR="00EA11B1" w:rsidRDefault="00EA11B1" w:rsidP="00EA11B1">
      <w:pPr>
        <w:spacing w:line="276" w:lineRule="auto"/>
        <w:jc w:val="both"/>
      </w:pPr>
      <w:r w:rsidRPr="003D5780">
        <w:t>Кадастровый номер: 74:21:</w:t>
      </w:r>
      <w:r>
        <w:t>0203001</w:t>
      </w:r>
      <w:r w:rsidRPr="003D5780">
        <w:t>:</w:t>
      </w:r>
      <w:r>
        <w:t>83.</w:t>
      </w:r>
    </w:p>
    <w:p w:rsidR="006D5C6D" w:rsidRPr="000A272F" w:rsidRDefault="00EA11B1" w:rsidP="006D5C6D">
      <w:pPr>
        <w:spacing w:line="276" w:lineRule="auto"/>
        <w:jc w:val="both"/>
      </w:pPr>
      <w:r>
        <w:t xml:space="preserve">11. </w:t>
      </w:r>
      <w:r w:rsidR="006D5C6D" w:rsidRPr="000A272F">
        <w:t>Предмет аукциона: право на заключение договора аренды земельного участка.</w:t>
      </w:r>
    </w:p>
    <w:p w:rsidR="006D5C6D" w:rsidRPr="000A272F" w:rsidRDefault="006D5C6D" w:rsidP="006D5C6D">
      <w:pPr>
        <w:spacing w:line="276" w:lineRule="auto"/>
        <w:jc w:val="both"/>
      </w:pPr>
      <w:r w:rsidRPr="000A272F">
        <w:t xml:space="preserve">Местоположение установлено: Челябинская область, р-н Увельский,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ул.Спортивная, д.5.</w:t>
      </w:r>
      <w:r w:rsidRPr="000A272F">
        <w:t xml:space="preserve"> </w:t>
      </w:r>
    </w:p>
    <w:p w:rsidR="00EA11B1" w:rsidRDefault="006D5C6D" w:rsidP="006D5C6D">
      <w:pPr>
        <w:spacing w:line="276" w:lineRule="auto"/>
        <w:jc w:val="both"/>
      </w:pPr>
      <w:r w:rsidRPr="003D5780">
        <w:t>Кадастровый номер: 74:21:</w:t>
      </w:r>
      <w:r>
        <w:t>0203001</w:t>
      </w:r>
      <w:r w:rsidRPr="003D5780">
        <w:t>:</w:t>
      </w:r>
      <w:r>
        <w:t>95.</w:t>
      </w:r>
    </w:p>
    <w:p w:rsidR="006D5C6D" w:rsidRPr="000A272F" w:rsidRDefault="006D5C6D" w:rsidP="006D5C6D">
      <w:pPr>
        <w:spacing w:line="276" w:lineRule="auto"/>
        <w:jc w:val="both"/>
      </w:pPr>
      <w:r>
        <w:t xml:space="preserve">12. </w:t>
      </w:r>
      <w:r w:rsidRPr="000A272F">
        <w:t>Предмет аукциона: право на заключение договора аренды земельного участка.</w:t>
      </w:r>
    </w:p>
    <w:p w:rsidR="006D5C6D" w:rsidRPr="000A272F" w:rsidRDefault="006D5C6D" w:rsidP="006D5C6D">
      <w:pPr>
        <w:spacing w:line="276" w:lineRule="auto"/>
        <w:jc w:val="both"/>
      </w:pPr>
      <w:r w:rsidRPr="000A272F">
        <w:t xml:space="preserve">Местоположение установлено: Челябинская область, р-н Увельский,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ул.Центральная, д.32.</w:t>
      </w:r>
      <w:r w:rsidRPr="000A272F">
        <w:t xml:space="preserve"> </w:t>
      </w:r>
    </w:p>
    <w:p w:rsidR="006D5C6D" w:rsidRDefault="006D5C6D" w:rsidP="006D5C6D">
      <w:pPr>
        <w:spacing w:line="276" w:lineRule="auto"/>
        <w:jc w:val="both"/>
      </w:pPr>
      <w:r w:rsidRPr="003D5780">
        <w:t>Кадастровый номер: 74:21:</w:t>
      </w:r>
      <w:r>
        <w:t>0203001</w:t>
      </w:r>
      <w:r w:rsidRPr="003D5780">
        <w:t>:</w:t>
      </w:r>
      <w:r>
        <w:t>102.</w:t>
      </w:r>
    </w:p>
    <w:p w:rsidR="006D5C6D" w:rsidRPr="000A272F" w:rsidRDefault="006D5C6D" w:rsidP="006D5C6D">
      <w:pPr>
        <w:spacing w:line="276" w:lineRule="auto"/>
        <w:jc w:val="both"/>
      </w:pPr>
      <w:r>
        <w:t xml:space="preserve">13. </w:t>
      </w:r>
      <w:r w:rsidRPr="000A272F">
        <w:t>Предмет аукциона: право на заключение договора аренды земельного участка.</w:t>
      </w:r>
    </w:p>
    <w:p w:rsidR="006D5C6D" w:rsidRPr="000A272F" w:rsidRDefault="006D5C6D" w:rsidP="006D5C6D">
      <w:pPr>
        <w:spacing w:line="276" w:lineRule="auto"/>
        <w:jc w:val="both"/>
      </w:pPr>
      <w:r w:rsidRPr="000A272F">
        <w:t xml:space="preserve">Местоположение установлено: Челябинская область, р-н Увельский,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ул.Южная, д.29.</w:t>
      </w:r>
      <w:r w:rsidRPr="000A272F">
        <w:t xml:space="preserve"> </w:t>
      </w:r>
    </w:p>
    <w:p w:rsidR="006D5C6D" w:rsidRDefault="006D5C6D" w:rsidP="006D5C6D">
      <w:pPr>
        <w:spacing w:line="276" w:lineRule="auto"/>
        <w:jc w:val="both"/>
      </w:pPr>
      <w:r w:rsidRPr="003D5780">
        <w:t>Кадастровый номер: 74:21:</w:t>
      </w:r>
      <w:r>
        <w:t>0203001</w:t>
      </w:r>
      <w:r w:rsidRPr="003D5780">
        <w:t>:</w:t>
      </w:r>
      <w:r>
        <w:t>108.</w:t>
      </w:r>
    </w:p>
    <w:p w:rsidR="006D5C6D" w:rsidRPr="000A272F" w:rsidRDefault="006D5C6D" w:rsidP="006D5C6D">
      <w:pPr>
        <w:spacing w:line="276" w:lineRule="auto"/>
        <w:jc w:val="both"/>
      </w:pPr>
      <w:r>
        <w:t xml:space="preserve">14. </w:t>
      </w:r>
      <w:r w:rsidRPr="000A272F">
        <w:t>Предмет аукциона: право на заключение договора аренды земельного участка.</w:t>
      </w:r>
    </w:p>
    <w:p w:rsidR="006D5C6D" w:rsidRPr="000A272F" w:rsidRDefault="006D5C6D" w:rsidP="006D5C6D">
      <w:pPr>
        <w:spacing w:line="276" w:lineRule="auto"/>
        <w:jc w:val="both"/>
      </w:pPr>
      <w:r w:rsidRPr="000A272F">
        <w:t xml:space="preserve">Местоположение установлено: Челябинская область, р-н Увельский,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ул.Курортная, д.9.</w:t>
      </w:r>
      <w:r w:rsidRPr="000A272F">
        <w:t xml:space="preserve"> </w:t>
      </w:r>
    </w:p>
    <w:p w:rsidR="006D5C6D" w:rsidRDefault="006D5C6D" w:rsidP="006D5C6D">
      <w:pPr>
        <w:spacing w:line="276" w:lineRule="auto"/>
        <w:jc w:val="both"/>
      </w:pPr>
      <w:r w:rsidRPr="003D5780">
        <w:t>Кадастровый номер: 74:21:</w:t>
      </w:r>
      <w:r>
        <w:t>0203001</w:t>
      </w:r>
      <w:r w:rsidRPr="003D5780">
        <w:t>:</w:t>
      </w:r>
      <w:r>
        <w:t>162.</w:t>
      </w:r>
    </w:p>
    <w:p w:rsidR="006D5C6D" w:rsidRPr="000A272F" w:rsidRDefault="006D5C6D" w:rsidP="006D5C6D">
      <w:pPr>
        <w:spacing w:line="276" w:lineRule="auto"/>
        <w:jc w:val="both"/>
      </w:pPr>
      <w:r>
        <w:t xml:space="preserve">15. </w:t>
      </w:r>
      <w:r w:rsidRPr="000A272F">
        <w:t>Предмет аукциона: право на заключение договора аренды земельного участка.</w:t>
      </w:r>
    </w:p>
    <w:p w:rsidR="006D5C6D" w:rsidRPr="000A272F" w:rsidRDefault="006D5C6D" w:rsidP="006D5C6D">
      <w:pPr>
        <w:spacing w:line="276" w:lineRule="auto"/>
        <w:jc w:val="both"/>
      </w:pPr>
      <w:r w:rsidRPr="000A272F">
        <w:t xml:space="preserve">Местоположение установлено: Челябинская область, р-н Увельский,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ул.Курортная, д.23.</w:t>
      </w:r>
      <w:r w:rsidRPr="000A272F">
        <w:t xml:space="preserve"> </w:t>
      </w:r>
    </w:p>
    <w:p w:rsidR="006D5C6D" w:rsidRDefault="006D5C6D" w:rsidP="006D5C6D">
      <w:pPr>
        <w:spacing w:line="276" w:lineRule="auto"/>
        <w:jc w:val="both"/>
      </w:pPr>
      <w:r w:rsidRPr="003D5780">
        <w:t>Кадастровый номер: 74:21:</w:t>
      </w:r>
      <w:r>
        <w:t>0203001</w:t>
      </w:r>
      <w:r w:rsidRPr="003D5780">
        <w:t>:</w:t>
      </w:r>
      <w:r>
        <w:t>163.</w:t>
      </w:r>
    </w:p>
    <w:p w:rsidR="006D5C6D" w:rsidRPr="000A272F" w:rsidRDefault="006D5C6D" w:rsidP="006D5C6D">
      <w:pPr>
        <w:spacing w:line="276" w:lineRule="auto"/>
        <w:jc w:val="both"/>
      </w:pPr>
      <w:r>
        <w:t>16.</w:t>
      </w:r>
      <w:r w:rsidRPr="006D5C6D">
        <w:t xml:space="preserve"> </w:t>
      </w:r>
      <w:r w:rsidRPr="000A272F">
        <w:t>Предмет аукциона: право на заключение договора аренды земельного участка.</w:t>
      </w:r>
    </w:p>
    <w:p w:rsidR="006D5C6D" w:rsidRPr="000A272F" w:rsidRDefault="006D5C6D" w:rsidP="006D5C6D">
      <w:pPr>
        <w:spacing w:line="276" w:lineRule="auto"/>
        <w:jc w:val="both"/>
      </w:pPr>
      <w:r w:rsidRPr="000A272F">
        <w:t xml:space="preserve">Местоположение установлено: Челябинская область, р-н Увельский,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ул.Центральная, д.11.</w:t>
      </w:r>
      <w:r w:rsidRPr="000A272F">
        <w:t xml:space="preserve"> </w:t>
      </w:r>
    </w:p>
    <w:p w:rsidR="006D5C6D" w:rsidRDefault="006D5C6D" w:rsidP="006D5C6D">
      <w:pPr>
        <w:spacing w:line="276" w:lineRule="auto"/>
        <w:jc w:val="both"/>
      </w:pPr>
      <w:r w:rsidRPr="003D5780">
        <w:t>Кадастровый номер: 74:21:</w:t>
      </w:r>
      <w:r>
        <w:t>0203001</w:t>
      </w:r>
      <w:r w:rsidRPr="003D5780">
        <w:t>:</w:t>
      </w:r>
      <w:r>
        <w:t>166.</w:t>
      </w:r>
    </w:p>
    <w:p w:rsidR="006D5C6D" w:rsidRPr="000A272F" w:rsidRDefault="006D5C6D" w:rsidP="006D5C6D">
      <w:pPr>
        <w:spacing w:line="276" w:lineRule="auto"/>
        <w:jc w:val="both"/>
      </w:pPr>
      <w:r>
        <w:t xml:space="preserve">17. </w:t>
      </w:r>
      <w:r w:rsidRPr="000A272F">
        <w:t>Предмет аукциона: право на заключение договора аренды земельного участка.</w:t>
      </w:r>
    </w:p>
    <w:p w:rsidR="006D5C6D" w:rsidRPr="000A272F" w:rsidRDefault="006D5C6D" w:rsidP="006D5C6D">
      <w:pPr>
        <w:spacing w:line="276" w:lineRule="auto"/>
        <w:jc w:val="both"/>
      </w:pPr>
      <w:r w:rsidRPr="000A272F">
        <w:t xml:space="preserve">Местоположение установлено: Челябинская область, р-н Увельский,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ул.Центральная, д.9.</w:t>
      </w:r>
      <w:r w:rsidRPr="000A272F">
        <w:t xml:space="preserve"> </w:t>
      </w:r>
    </w:p>
    <w:p w:rsidR="006D5C6D" w:rsidRDefault="006D5C6D" w:rsidP="006D5C6D">
      <w:pPr>
        <w:spacing w:line="276" w:lineRule="auto"/>
        <w:jc w:val="both"/>
      </w:pPr>
      <w:r w:rsidRPr="003D5780">
        <w:t>Кадастровый номер: 74:21:</w:t>
      </w:r>
      <w:r>
        <w:t>0203001</w:t>
      </w:r>
      <w:r w:rsidRPr="003D5780">
        <w:t>:</w:t>
      </w:r>
      <w:r>
        <w:t>167.</w:t>
      </w:r>
    </w:p>
    <w:p w:rsidR="006D5C6D" w:rsidRPr="000A272F" w:rsidRDefault="006D5C6D" w:rsidP="006D5C6D">
      <w:pPr>
        <w:spacing w:line="276" w:lineRule="auto"/>
        <w:jc w:val="both"/>
      </w:pPr>
      <w:r>
        <w:t xml:space="preserve">18. </w:t>
      </w:r>
      <w:r w:rsidRPr="000A272F">
        <w:t>Предмет аукциона: право на заключение договора аренды земельного участка.</w:t>
      </w:r>
    </w:p>
    <w:p w:rsidR="006D5C6D" w:rsidRPr="000A272F" w:rsidRDefault="006D5C6D" w:rsidP="006D5C6D">
      <w:pPr>
        <w:spacing w:line="276" w:lineRule="auto"/>
        <w:jc w:val="both"/>
      </w:pPr>
      <w:r w:rsidRPr="000A272F">
        <w:t xml:space="preserve">Местоположение установлено: Челябинская область, р-н Увельский,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ул.Центральная, д.7.</w:t>
      </w:r>
      <w:r w:rsidRPr="000A272F">
        <w:t xml:space="preserve"> </w:t>
      </w:r>
    </w:p>
    <w:p w:rsidR="006D5C6D" w:rsidRDefault="006D5C6D" w:rsidP="006D5C6D">
      <w:pPr>
        <w:spacing w:line="276" w:lineRule="auto"/>
        <w:jc w:val="both"/>
      </w:pPr>
      <w:r w:rsidRPr="003D5780">
        <w:t>Кадастровый номер: 74:21:</w:t>
      </w:r>
      <w:r>
        <w:t>0203001</w:t>
      </w:r>
      <w:r w:rsidRPr="003D5780">
        <w:t>:</w:t>
      </w:r>
      <w:r>
        <w:t>168.</w:t>
      </w:r>
    </w:p>
    <w:p w:rsidR="006D5C6D" w:rsidRPr="000A272F" w:rsidRDefault="006D5C6D" w:rsidP="006D5C6D">
      <w:pPr>
        <w:spacing w:line="276" w:lineRule="auto"/>
        <w:jc w:val="both"/>
      </w:pPr>
      <w:r>
        <w:t xml:space="preserve">19. </w:t>
      </w:r>
      <w:r w:rsidRPr="000A272F">
        <w:t>Предмет аукциона: право на заключение договора аренды земельного участка.</w:t>
      </w:r>
    </w:p>
    <w:p w:rsidR="006D5C6D" w:rsidRPr="000A272F" w:rsidRDefault="006D5C6D" w:rsidP="006D5C6D">
      <w:pPr>
        <w:spacing w:line="276" w:lineRule="auto"/>
        <w:jc w:val="both"/>
      </w:pPr>
      <w:r w:rsidRPr="000A272F">
        <w:t xml:space="preserve">Местоположение установлено: Челябинская область, р-н Увельский,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ул.Парковая, д.3.</w:t>
      </w:r>
      <w:r w:rsidRPr="000A272F">
        <w:t xml:space="preserve"> </w:t>
      </w:r>
    </w:p>
    <w:p w:rsidR="006D5C6D" w:rsidRDefault="006D5C6D" w:rsidP="006D5C6D">
      <w:pPr>
        <w:spacing w:line="276" w:lineRule="auto"/>
        <w:jc w:val="both"/>
      </w:pPr>
      <w:r w:rsidRPr="003D5780">
        <w:t>Кадастровый номер: 74:21:</w:t>
      </w:r>
      <w:r>
        <w:t>0203001</w:t>
      </w:r>
      <w:r w:rsidRPr="003D5780">
        <w:t>:</w:t>
      </w:r>
      <w:r>
        <w:t>169.</w:t>
      </w:r>
    </w:p>
    <w:p w:rsidR="006D5C6D" w:rsidRPr="000A272F" w:rsidRDefault="006D5C6D" w:rsidP="006D5C6D">
      <w:pPr>
        <w:spacing w:line="276" w:lineRule="auto"/>
        <w:jc w:val="both"/>
      </w:pPr>
      <w:r>
        <w:t xml:space="preserve">20. </w:t>
      </w:r>
      <w:r w:rsidRPr="000A272F">
        <w:t>Предмет аукциона: право на заключение договора аренды земельного участка.</w:t>
      </w:r>
    </w:p>
    <w:p w:rsidR="006D5C6D" w:rsidRPr="000A272F" w:rsidRDefault="006D5C6D" w:rsidP="006D5C6D">
      <w:pPr>
        <w:spacing w:line="276" w:lineRule="auto"/>
        <w:jc w:val="both"/>
      </w:pPr>
      <w:r w:rsidRPr="000A272F">
        <w:t xml:space="preserve">Местоположение установлено: Челябинская область, р-н Увельский,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ул.Парковая, д.5.</w:t>
      </w:r>
      <w:r w:rsidRPr="000A272F">
        <w:t xml:space="preserve"> </w:t>
      </w:r>
    </w:p>
    <w:p w:rsidR="006D5C6D" w:rsidRDefault="006D5C6D" w:rsidP="006D5C6D">
      <w:pPr>
        <w:spacing w:line="276" w:lineRule="auto"/>
        <w:jc w:val="both"/>
      </w:pPr>
      <w:r w:rsidRPr="003D5780">
        <w:t>Кадастровый номер: 74:21:</w:t>
      </w:r>
      <w:r>
        <w:t>0203001</w:t>
      </w:r>
      <w:r w:rsidRPr="003D5780">
        <w:t>:</w:t>
      </w:r>
      <w:r>
        <w:t>170.</w:t>
      </w:r>
    </w:p>
    <w:p w:rsidR="006D5C6D" w:rsidRPr="000A272F" w:rsidRDefault="006D5C6D" w:rsidP="006D5C6D">
      <w:pPr>
        <w:spacing w:line="276" w:lineRule="auto"/>
        <w:jc w:val="both"/>
      </w:pPr>
      <w:r>
        <w:t xml:space="preserve">21. </w:t>
      </w:r>
      <w:r w:rsidRPr="000A272F">
        <w:t>Предмет аукциона: право на заключение договора аренды земельного участка.</w:t>
      </w:r>
    </w:p>
    <w:p w:rsidR="006D5C6D" w:rsidRPr="000A272F" w:rsidRDefault="006D5C6D" w:rsidP="006D5C6D">
      <w:pPr>
        <w:spacing w:line="276" w:lineRule="auto"/>
        <w:jc w:val="both"/>
      </w:pPr>
      <w:r w:rsidRPr="000A272F">
        <w:t xml:space="preserve">Местоположение установлено: Челябинская область, р-н Увельский,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ул.Парковая, д.7.</w:t>
      </w:r>
      <w:r w:rsidRPr="000A272F">
        <w:t xml:space="preserve"> </w:t>
      </w:r>
    </w:p>
    <w:p w:rsidR="006D5C6D" w:rsidRDefault="006D5C6D" w:rsidP="006D5C6D">
      <w:pPr>
        <w:spacing w:line="276" w:lineRule="auto"/>
        <w:jc w:val="both"/>
      </w:pPr>
      <w:r w:rsidRPr="003D5780">
        <w:t>Кадастровый номер: 74:21:</w:t>
      </w:r>
      <w:r>
        <w:t>0203001</w:t>
      </w:r>
      <w:r w:rsidRPr="003D5780">
        <w:t>:</w:t>
      </w:r>
      <w:r>
        <w:t>171.</w:t>
      </w:r>
    </w:p>
    <w:p w:rsidR="006D5C6D" w:rsidRPr="000A272F" w:rsidRDefault="006D5C6D" w:rsidP="006D5C6D">
      <w:pPr>
        <w:spacing w:line="276" w:lineRule="auto"/>
        <w:jc w:val="both"/>
      </w:pPr>
      <w:r>
        <w:t xml:space="preserve">22. </w:t>
      </w:r>
      <w:r w:rsidRPr="000A272F">
        <w:t>Предмет аукциона: право на заключение договора аренды земельного участка.</w:t>
      </w:r>
    </w:p>
    <w:p w:rsidR="006D5C6D" w:rsidRPr="000A272F" w:rsidRDefault="006D5C6D" w:rsidP="006D5C6D">
      <w:pPr>
        <w:spacing w:line="276" w:lineRule="auto"/>
        <w:jc w:val="both"/>
      </w:pPr>
      <w:r w:rsidRPr="000A272F">
        <w:t xml:space="preserve">Местоположение установлено: Челябинская область, р-н Увельский,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ул.Парковая, д.9.</w:t>
      </w:r>
      <w:r w:rsidRPr="000A272F">
        <w:t xml:space="preserve"> </w:t>
      </w:r>
    </w:p>
    <w:p w:rsidR="006D5C6D" w:rsidRDefault="006D5C6D" w:rsidP="006D5C6D">
      <w:pPr>
        <w:spacing w:line="276" w:lineRule="auto"/>
        <w:jc w:val="both"/>
      </w:pPr>
      <w:r w:rsidRPr="003D5780">
        <w:lastRenderedPageBreak/>
        <w:t>Кадастровый номер: 74:21:</w:t>
      </w:r>
      <w:r>
        <w:t>0203001</w:t>
      </w:r>
      <w:r w:rsidRPr="003D5780">
        <w:t>:</w:t>
      </w:r>
      <w:r>
        <w:t>172.</w:t>
      </w:r>
    </w:p>
    <w:p w:rsidR="006D5C6D" w:rsidRPr="000A272F" w:rsidRDefault="006D5C6D" w:rsidP="006D5C6D">
      <w:pPr>
        <w:spacing w:line="276" w:lineRule="auto"/>
        <w:jc w:val="both"/>
      </w:pPr>
      <w:r>
        <w:t xml:space="preserve">23. </w:t>
      </w:r>
      <w:r w:rsidRPr="000A272F">
        <w:t>Предмет аукциона: право на заключение договора аренды земельного участка.</w:t>
      </w:r>
    </w:p>
    <w:p w:rsidR="006D5C6D" w:rsidRPr="000A272F" w:rsidRDefault="006D5C6D" w:rsidP="006D5C6D">
      <w:pPr>
        <w:spacing w:line="276" w:lineRule="auto"/>
        <w:jc w:val="both"/>
      </w:pPr>
      <w:r w:rsidRPr="000A272F">
        <w:t xml:space="preserve">Местоположение установлено: Челябинская область, р-н Увельский,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ул.Парковая, д.11.</w:t>
      </w:r>
      <w:r w:rsidRPr="000A272F">
        <w:t xml:space="preserve"> </w:t>
      </w:r>
    </w:p>
    <w:p w:rsidR="006D5C6D" w:rsidRDefault="006D5C6D" w:rsidP="006D5C6D">
      <w:pPr>
        <w:spacing w:line="276" w:lineRule="auto"/>
        <w:jc w:val="both"/>
      </w:pPr>
      <w:r w:rsidRPr="003D5780">
        <w:t>Кадастровый номер: 74:21:</w:t>
      </w:r>
      <w:r>
        <w:t>0203001</w:t>
      </w:r>
      <w:r w:rsidRPr="003D5780">
        <w:t>:</w:t>
      </w:r>
      <w:r>
        <w:t>173.</w:t>
      </w:r>
    </w:p>
    <w:p w:rsidR="006D5C6D" w:rsidRPr="000A272F" w:rsidRDefault="006D5C6D" w:rsidP="006D5C6D">
      <w:pPr>
        <w:spacing w:line="276" w:lineRule="auto"/>
        <w:jc w:val="both"/>
      </w:pPr>
      <w:r>
        <w:t xml:space="preserve">24. </w:t>
      </w:r>
      <w:r w:rsidRPr="000A272F">
        <w:t>Предмет аукциона: право на заключение договора аренды земельного участка.</w:t>
      </w:r>
    </w:p>
    <w:p w:rsidR="006D5C6D" w:rsidRPr="000A272F" w:rsidRDefault="006D5C6D" w:rsidP="006D5C6D">
      <w:pPr>
        <w:spacing w:line="276" w:lineRule="auto"/>
        <w:jc w:val="both"/>
      </w:pPr>
      <w:r w:rsidRPr="000A272F">
        <w:t xml:space="preserve">Местоположение установлено: Челябинская область, р-н Увельский,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ул.Парковая, д.13.</w:t>
      </w:r>
      <w:r w:rsidRPr="000A272F">
        <w:t xml:space="preserve"> </w:t>
      </w:r>
    </w:p>
    <w:p w:rsidR="006D5C6D" w:rsidRDefault="006D5C6D" w:rsidP="006D5C6D">
      <w:pPr>
        <w:spacing w:line="276" w:lineRule="auto"/>
        <w:jc w:val="both"/>
      </w:pPr>
      <w:r w:rsidRPr="003D5780">
        <w:t>Кадастровый номер: 74:21:</w:t>
      </w:r>
      <w:r>
        <w:t>0203001</w:t>
      </w:r>
      <w:r w:rsidRPr="003D5780">
        <w:t>:</w:t>
      </w:r>
      <w:r>
        <w:t>174.</w:t>
      </w:r>
    </w:p>
    <w:p w:rsidR="006D5C6D" w:rsidRPr="000A272F" w:rsidRDefault="006D5C6D" w:rsidP="006D5C6D">
      <w:pPr>
        <w:spacing w:line="276" w:lineRule="auto"/>
        <w:jc w:val="both"/>
      </w:pPr>
      <w:r>
        <w:t xml:space="preserve">25. </w:t>
      </w:r>
      <w:r w:rsidRPr="000A272F">
        <w:t>Предмет аукциона: право на заключение договора аренды земельного участка.</w:t>
      </w:r>
    </w:p>
    <w:p w:rsidR="006D5C6D" w:rsidRPr="000A272F" w:rsidRDefault="006D5C6D" w:rsidP="006D5C6D">
      <w:pPr>
        <w:spacing w:line="276" w:lineRule="auto"/>
        <w:jc w:val="both"/>
      </w:pPr>
      <w:r w:rsidRPr="000A272F">
        <w:t xml:space="preserve">Местоположение установлено: Челябинская область, р-н Увельский,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ул.Парковая, д.15.</w:t>
      </w:r>
      <w:r w:rsidRPr="000A272F">
        <w:t xml:space="preserve"> </w:t>
      </w:r>
    </w:p>
    <w:p w:rsidR="006D5C6D" w:rsidRDefault="006D5C6D" w:rsidP="006D5C6D">
      <w:pPr>
        <w:spacing w:line="276" w:lineRule="auto"/>
        <w:jc w:val="both"/>
      </w:pPr>
      <w:r w:rsidRPr="003D5780">
        <w:t>Кадастровый номер: 74:21:</w:t>
      </w:r>
      <w:r>
        <w:t>0203001</w:t>
      </w:r>
      <w:r w:rsidRPr="003D5780">
        <w:t>:</w:t>
      </w:r>
      <w:r>
        <w:t>175.</w:t>
      </w:r>
    </w:p>
    <w:p w:rsidR="006D5C6D" w:rsidRPr="000A272F" w:rsidRDefault="006D5C6D" w:rsidP="006D5C6D">
      <w:pPr>
        <w:spacing w:line="276" w:lineRule="auto"/>
        <w:jc w:val="both"/>
      </w:pPr>
      <w:r>
        <w:t xml:space="preserve">26. </w:t>
      </w:r>
      <w:r w:rsidRPr="000A272F">
        <w:t>Предмет аукциона: право на заключение договора аренды земельного участка.</w:t>
      </w:r>
    </w:p>
    <w:p w:rsidR="006D5C6D" w:rsidRPr="000A272F" w:rsidRDefault="006D5C6D" w:rsidP="006D5C6D">
      <w:pPr>
        <w:spacing w:line="276" w:lineRule="auto"/>
        <w:jc w:val="both"/>
      </w:pPr>
      <w:r w:rsidRPr="000A272F">
        <w:t xml:space="preserve">Местоположение установлено: Челябинская область, р-н Увельский,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ул.Парковая, д.19.</w:t>
      </w:r>
      <w:r w:rsidRPr="000A272F">
        <w:t xml:space="preserve"> </w:t>
      </w:r>
    </w:p>
    <w:p w:rsidR="006D5C6D" w:rsidRDefault="006D5C6D" w:rsidP="006D5C6D">
      <w:pPr>
        <w:spacing w:line="276" w:lineRule="auto"/>
        <w:jc w:val="both"/>
      </w:pPr>
      <w:r w:rsidRPr="003D5780">
        <w:t>Кадастровый номер: 74:21:</w:t>
      </w:r>
      <w:r>
        <w:t>0203001</w:t>
      </w:r>
      <w:r w:rsidRPr="003D5780">
        <w:t>:</w:t>
      </w:r>
      <w:r>
        <w:t>177.</w:t>
      </w:r>
    </w:p>
    <w:p w:rsidR="006D5C6D" w:rsidRPr="000A272F" w:rsidRDefault="006D5C6D" w:rsidP="006D5C6D">
      <w:pPr>
        <w:spacing w:line="276" w:lineRule="auto"/>
        <w:jc w:val="both"/>
      </w:pPr>
      <w:r>
        <w:t xml:space="preserve">27. </w:t>
      </w:r>
      <w:r w:rsidRPr="000A272F">
        <w:t>Предмет аукциона: право на заключение договора аренды земельного участка.</w:t>
      </w:r>
    </w:p>
    <w:p w:rsidR="006D5C6D" w:rsidRPr="000A272F" w:rsidRDefault="006D5C6D" w:rsidP="006D5C6D">
      <w:pPr>
        <w:spacing w:line="276" w:lineRule="auto"/>
        <w:jc w:val="both"/>
      </w:pPr>
      <w:r w:rsidRPr="000A272F">
        <w:t xml:space="preserve">Местоположение установлено: Челябинская область, р-н Увельский,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ул.Парковая, д.21.</w:t>
      </w:r>
      <w:r w:rsidRPr="000A272F">
        <w:t xml:space="preserve"> </w:t>
      </w:r>
    </w:p>
    <w:p w:rsidR="006D5C6D" w:rsidRDefault="006D5C6D" w:rsidP="006D5C6D">
      <w:pPr>
        <w:spacing w:line="276" w:lineRule="auto"/>
        <w:jc w:val="both"/>
      </w:pPr>
      <w:r w:rsidRPr="003D5780">
        <w:t>Кадастровый номер: 74:21:</w:t>
      </w:r>
      <w:r>
        <w:t>0203001</w:t>
      </w:r>
      <w:r w:rsidRPr="003D5780">
        <w:t>:</w:t>
      </w:r>
      <w:r>
        <w:t>178.</w:t>
      </w:r>
    </w:p>
    <w:p w:rsidR="006D5C6D" w:rsidRPr="000A272F" w:rsidRDefault="006D5C6D" w:rsidP="006D5C6D">
      <w:pPr>
        <w:spacing w:line="276" w:lineRule="auto"/>
        <w:jc w:val="both"/>
      </w:pPr>
      <w:r>
        <w:t xml:space="preserve">28. </w:t>
      </w:r>
      <w:r w:rsidRPr="000A272F">
        <w:t>Предмет аукциона: право на заключение договора аренды земельного участка.</w:t>
      </w:r>
    </w:p>
    <w:p w:rsidR="006D5C6D" w:rsidRPr="000A272F" w:rsidRDefault="006D5C6D" w:rsidP="006D5C6D">
      <w:pPr>
        <w:spacing w:line="276" w:lineRule="auto"/>
        <w:jc w:val="both"/>
      </w:pPr>
      <w:r w:rsidRPr="000A272F">
        <w:t xml:space="preserve">Местоположение установлено: Челябинская область, р-н Увельский,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ул.Парковая, д.23.</w:t>
      </w:r>
      <w:r w:rsidRPr="000A272F">
        <w:t xml:space="preserve"> </w:t>
      </w:r>
    </w:p>
    <w:p w:rsidR="006D5C6D" w:rsidRDefault="006D5C6D" w:rsidP="006D5C6D">
      <w:pPr>
        <w:spacing w:line="276" w:lineRule="auto"/>
        <w:jc w:val="both"/>
      </w:pPr>
      <w:r w:rsidRPr="003D5780">
        <w:t>Кадастровый номер: 74:21:</w:t>
      </w:r>
      <w:r>
        <w:t>0203001</w:t>
      </w:r>
      <w:r w:rsidRPr="003D5780">
        <w:t>:</w:t>
      </w:r>
      <w:r>
        <w:t>179.</w:t>
      </w:r>
    </w:p>
    <w:p w:rsidR="006D5C6D" w:rsidRPr="000A272F" w:rsidRDefault="006D5C6D" w:rsidP="006D5C6D">
      <w:pPr>
        <w:spacing w:line="276" w:lineRule="auto"/>
        <w:jc w:val="both"/>
      </w:pPr>
      <w:r>
        <w:t xml:space="preserve">29. </w:t>
      </w:r>
      <w:r w:rsidRPr="000A272F">
        <w:t>Предмет аукциона: право на заключение договора аренды земельного участка.</w:t>
      </w:r>
    </w:p>
    <w:p w:rsidR="006D5C6D" w:rsidRPr="000A272F" w:rsidRDefault="006D5C6D" w:rsidP="006D5C6D">
      <w:pPr>
        <w:spacing w:line="276" w:lineRule="auto"/>
        <w:jc w:val="both"/>
      </w:pPr>
      <w:r w:rsidRPr="000A272F">
        <w:t xml:space="preserve">Местоположение установлено: Челябинская область, р-н Увельский,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ул.Парковая, д.25.</w:t>
      </w:r>
      <w:r w:rsidRPr="000A272F">
        <w:t xml:space="preserve"> </w:t>
      </w:r>
    </w:p>
    <w:p w:rsidR="006D5C6D" w:rsidRDefault="006D5C6D" w:rsidP="006D5C6D">
      <w:pPr>
        <w:spacing w:line="276" w:lineRule="auto"/>
        <w:jc w:val="both"/>
      </w:pPr>
      <w:r w:rsidRPr="003D5780">
        <w:t>Кадастровый номер: 74:21:</w:t>
      </w:r>
      <w:r>
        <w:t>0203001</w:t>
      </w:r>
      <w:r w:rsidRPr="003D5780">
        <w:t>:</w:t>
      </w:r>
      <w:r>
        <w:t>180.</w:t>
      </w:r>
    </w:p>
    <w:p w:rsidR="006D5C6D" w:rsidRPr="000A272F" w:rsidRDefault="006D5C6D" w:rsidP="006D5C6D">
      <w:pPr>
        <w:spacing w:line="276" w:lineRule="auto"/>
        <w:jc w:val="both"/>
      </w:pPr>
      <w:r>
        <w:t xml:space="preserve">30. </w:t>
      </w:r>
      <w:r w:rsidRPr="000A272F">
        <w:t>Предмет аукциона: право на заключение договора аренды земельного участка.</w:t>
      </w:r>
    </w:p>
    <w:p w:rsidR="006D5C6D" w:rsidRPr="000A272F" w:rsidRDefault="006D5C6D" w:rsidP="006D5C6D">
      <w:pPr>
        <w:spacing w:line="276" w:lineRule="auto"/>
        <w:jc w:val="both"/>
      </w:pPr>
      <w:r w:rsidRPr="000A272F">
        <w:t xml:space="preserve">Местоположение установлено: Челябинская область, р-н Увельский,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ул.Курортная, д.17.</w:t>
      </w:r>
      <w:r w:rsidRPr="000A272F">
        <w:t xml:space="preserve"> </w:t>
      </w:r>
    </w:p>
    <w:p w:rsidR="006D5C6D" w:rsidRDefault="006D5C6D" w:rsidP="006D5C6D">
      <w:pPr>
        <w:spacing w:line="276" w:lineRule="auto"/>
        <w:jc w:val="both"/>
      </w:pPr>
      <w:r w:rsidRPr="003D5780">
        <w:t>Кадастровый номер: 74:21:</w:t>
      </w:r>
      <w:r>
        <w:t>0203001</w:t>
      </w:r>
      <w:r w:rsidRPr="003D5780">
        <w:t>:</w:t>
      </w:r>
      <w:r>
        <w:t>181.</w:t>
      </w:r>
    </w:p>
    <w:p w:rsidR="006D5C6D" w:rsidRPr="000A272F" w:rsidRDefault="006D5C6D" w:rsidP="006D5C6D">
      <w:pPr>
        <w:spacing w:line="276" w:lineRule="auto"/>
        <w:jc w:val="both"/>
      </w:pPr>
      <w:r>
        <w:t xml:space="preserve">31. </w:t>
      </w:r>
      <w:r w:rsidRPr="000A272F">
        <w:t>Предмет аукциона: право на заключение договора аренды земельного участка.</w:t>
      </w:r>
    </w:p>
    <w:p w:rsidR="006D5C6D" w:rsidRPr="000A272F" w:rsidRDefault="006D5C6D" w:rsidP="006D5C6D">
      <w:pPr>
        <w:spacing w:line="276" w:lineRule="auto"/>
        <w:jc w:val="both"/>
      </w:pPr>
      <w:r w:rsidRPr="000A272F">
        <w:t xml:space="preserve">Местоположение установлено: Челябинская область, р-н Увельский, </w:t>
      </w:r>
      <w:proofErr w:type="spellStart"/>
      <w:r>
        <w:t>с</w:t>
      </w:r>
      <w:proofErr w:type="gramStart"/>
      <w:r>
        <w:t>.Х</w:t>
      </w:r>
      <w:proofErr w:type="gramEnd"/>
      <w:r>
        <w:t>омутинино</w:t>
      </w:r>
      <w:proofErr w:type="spellEnd"/>
      <w:r>
        <w:t>, ул.Курортная, д.19.</w:t>
      </w:r>
      <w:r w:rsidRPr="000A272F">
        <w:t xml:space="preserve"> </w:t>
      </w:r>
    </w:p>
    <w:p w:rsidR="006D5C6D" w:rsidRDefault="006D5C6D" w:rsidP="006D5C6D">
      <w:pPr>
        <w:spacing w:line="276" w:lineRule="auto"/>
        <w:jc w:val="both"/>
      </w:pPr>
      <w:r w:rsidRPr="003D5780">
        <w:t>Кадастровый номер: 74:21:</w:t>
      </w:r>
      <w:r>
        <w:t>0203001</w:t>
      </w:r>
      <w:r w:rsidRPr="003D5780">
        <w:t>:</w:t>
      </w:r>
      <w:r>
        <w:t>182.</w:t>
      </w:r>
    </w:p>
    <w:p w:rsidR="006D5C6D" w:rsidRPr="00C22964" w:rsidRDefault="006D5C6D" w:rsidP="006D5C6D">
      <w:pPr>
        <w:spacing w:line="276" w:lineRule="auto"/>
        <w:jc w:val="both"/>
      </w:pPr>
      <w:r>
        <w:t xml:space="preserve">32. </w:t>
      </w:r>
      <w:r w:rsidRPr="00C22964">
        <w:t>Предмет аукциона: право на заключение договора аренды земельного участка.</w:t>
      </w:r>
    </w:p>
    <w:p w:rsidR="006D5C6D" w:rsidRPr="00C22964" w:rsidRDefault="006D5C6D" w:rsidP="006D5C6D">
      <w:pPr>
        <w:spacing w:line="276" w:lineRule="auto"/>
        <w:jc w:val="both"/>
      </w:pPr>
      <w:r w:rsidRPr="00C22964">
        <w:t xml:space="preserve">Местоположение установлено: Челябинская область, Увельский район, </w:t>
      </w:r>
      <w:proofErr w:type="spellStart"/>
      <w:r w:rsidRPr="00C22964">
        <w:t>Мордвиновское</w:t>
      </w:r>
      <w:proofErr w:type="spellEnd"/>
      <w:r w:rsidRPr="00C22964">
        <w:t xml:space="preserve"> сельское поселение, </w:t>
      </w:r>
      <w:proofErr w:type="spellStart"/>
      <w:r w:rsidRPr="00C22964">
        <w:t>Мордвиновка</w:t>
      </w:r>
      <w:proofErr w:type="spellEnd"/>
      <w:r w:rsidRPr="00C22964">
        <w:t xml:space="preserve"> село, Рабочая улица, дом 1а, смежный участок на север от земельного участка ориентира. </w:t>
      </w:r>
    </w:p>
    <w:p w:rsidR="006D5C6D" w:rsidRDefault="006D5C6D" w:rsidP="006D5C6D">
      <w:pPr>
        <w:spacing w:line="276" w:lineRule="auto"/>
        <w:jc w:val="both"/>
      </w:pPr>
      <w:r w:rsidRPr="00C22964">
        <w:t>Кадастровый номер: 74:21:1601007:332</w:t>
      </w:r>
      <w:r>
        <w:t>.</w:t>
      </w:r>
    </w:p>
    <w:p w:rsidR="006D5C6D" w:rsidRPr="00DF1A03" w:rsidRDefault="006D5C6D" w:rsidP="006D5C6D">
      <w:pPr>
        <w:spacing w:line="276" w:lineRule="auto"/>
        <w:jc w:val="both"/>
      </w:pPr>
      <w:r>
        <w:t xml:space="preserve">33. </w:t>
      </w:r>
      <w:r w:rsidRPr="00C22964">
        <w:t xml:space="preserve">Предмет аукциона: право на </w:t>
      </w:r>
      <w:r w:rsidRPr="00DF1A03">
        <w:t>заключение договора аренды земельного участка.</w:t>
      </w:r>
    </w:p>
    <w:p w:rsidR="006D5C6D" w:rsidRPr="00DF1A03" w:rsidRDefault="006D5C6D" w:rsidP="006D5C6D">
      <w:pPr>
        <w:spacing w:line="276" w:lineRule="auto"/>
        <w:jc w:val="both"/>
      </w:pPr>
      <w:r w:rsidRPr="00DF1A03">
        <w:t>Местоположение установлено: Российская Федерация, Челябинская область, Увельский район, п</w:t>
      </w:r>
      <w:proofErr w:type="gramStart"/>
      <w:r w:rsidRPr="00DF1A03">
        <w:t>.У</w:t>
      </w:r>
      <w:proofErr w:type="gramEnd"/>
      <w:r w:rsidRPr="00DF1A03">
        <w:t xml:space="preserve">вельский, ул.Элеваторная. </w:t>
      </w:r>
    </w:p>
    <w:p w:rsidR="006D5C6D" w:rsidRDefault="006D5C6D" w:rsidP="006D5C6D">
      <w:pPr>
        <w:spacing w:line="276" w:lineRule="auto"/>
        <w:jc w:val="both"/>
      </w:pPr>
      <w:r w:rsidRPr="00C22964">
        <w:t>Кадастровый номер: 74:21:</w:t>
      </w:r>
      <w:r>
        <w:t>0000000</w:t>
      </w:r>
      <w:r w:rsidRPr="00C22964">
        <w:t>:</w:t>
      </w:r>
      <w:r>
        <w:t>3999.</w:t>
      </w:r>
    </w:p>
    <w:p w:rsidR="006D5C6D" w:rsidRPr="00177BF9" w:rsidRDefault="006D5C6D" w:rsidP="006D5C6D">
      <w:pPr>
        <w:spacing w:line="276" w:lineRule="auto"/>
        <w:jc w:val="both"/>
      </w:pPr>
      <w:r>
        <w:t xml:space="preserve">34. </w:t>
      </w:r>
      <w:r w:rsidRPr="00177BF9">
        <w:t>Предмет аукциона: право на заключение договора аренды земельного участка.</w:t>
      </w:r>
    </w:p>
    <w:p w:rsidR="006D5C6D" w:rsidRPr="00177BF9" w:rsidRDefault="006D5C6D" w:rsidP="006D5C6D">
      <w:pPr>
        <w:spacing w:line="276" w:lineRule="auto"/>
        <w:jc w:val="both"/>
      </w:pPr>
      <w:r w:rsidRPr="00177BF9">
        <w:t xml:space="preserve">Местоположение установлено: Местоположение установлено примерно в 5 метрах по направлению на </w:t>
      </w:r>
      <w:proofErr w:type="spellStart"/>
      <w:proofErr w:type="gramStart"/>
      <w:r w:rsidRPr="00177BF9">
        <w:t>северо</w:t>
      </w:r>
      <w:proofErr w:type="spellEnd"/>
      <w:r w:rsidRPr="00177BF9">
        <w:t>- запад</w:t>
      </w:r>
      <w:proofErr w:type="gramEnd"/>
      <w:r w:rsidRPr="00177BF9">
        <w:t xml:space="preserve"> относительно ориентира, расположенного за границами земельного участка, адрес ориентира: Российская Федерация, Челябинская область, </w:t>
      </w:r>
      <w:r w:rsidRPr="00177BF9">
        <w:lastRenderedPageBreak/>
        <w:t xml:space="preserve">муниципальный район Увельский, сельское поселение </w:t>
      </w:r>
      <w:proofErr w:type="spellStart"/>
      <w:r w:rsidRPr="00177BF9">
        <w:t>Хомутининское</w:t>
      </w:r>
      <w:proofErr w:type="spellEnd"/>
      <w:r w:rsidRPr="00177BF9">
        <w:t xml:space="preserve">, деревня </w:t>
      </w:r>
      <w:proofErr w:type="spellStart"/>
      <w:r w:rsidRPr="00177BF9">
        <w:t>Копанцево</w:t>
      </w:r>
      <w:proofErr w:type="spellEnd"/>
      <w:r w:rsidRPr="00177BF9">
        <w:t xml:space="preserve">, улица Набережная, земельный участок 33. </w:t>
      </w:r>
    </w:p>
    <w:p w:rsidR="006D5C6D" w:rsidRDefault="006D5C6D" w:rsidP="006D5C6D">
      <w:pPr>
        <w:spacing w:line="276" w:lineRule="auto"/>
        <w:jc w:val="both"/>
      </w:pPr>
      <w:r w:rsidRPr="00177BF9">
        <w:t>Кадастровый номер: 74:21:0207001:693</w:t>
      </w:r>
      <w:r>
        <w:t>.</w:t>
      </w: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Default="00A84109" w:rsidP="00A84109">
      <w:pPr>
        <w:spacing w:line="276" w:lineRule="auto"/>
        <w:jc w:val="both"/>
      </w:pPr>
    </w:p>
    <w:p w:rsidR="00A84109" w:rsidRPr="00FC0125" w:rsidRDefault="00A84109" w:rsidP="00A84109">
      <w:pPr>
        <w:spacing w:line="276" w:lineRule="auto"/>
        <w:jc w:val="both"/>
      </w:pPr>
    </w:p>
    <w:p w:rsidR="002908BE" w:rsidRPr="00FC0125" w:rsidRDefault="002908BE" w:rsidP="002908BE">
      <w:pPr>
        <w:spacing w:line="276" w:lineRule="auto"/>
        <w:jc w:val="both"/>
      </w:pPr>
    </w:p>
    <w:p w:rsidR="002908BE" w:rsidRPr="00FC0125" w:rsidRDefault="002908BE" w:rsidP="002908BE">
      <w:pPr>
        <w:spacing w:line="276" w:lineRule="auto"/>
        <w:jc w:val="both"/>
      </w:pPr>
    </w:p>
    <w:p w:rsidR="002908BE" w:rsidRPr="00FC0125" w:rsidRDefault="002908BE" w:rsidP="002908BE">
      <w:pPr>
        <w:spacing w:line="276" w:lineRule="auto"/>
        <w:jc w:val="both"/>
      </w:pPr>
    </w:p>
    <w:p w:rsidR="002908BE" w:rsidRPr="00FC0125" w:rsidRDefault="002908BE" w:rsidP="002908BE">
      <w:pPr>
        <w:spacing w:line="276" w:lineRule="auto"/>
        <w:jc w:val="both"/>
      </w:pPr>
    </w:p>
    <w:p w:rsidR="002908BE" w:rsidRPr="00FC0125" w:rsidRDefault="002908BE" w:rsidP="002908BE">
      <w:pPr>
        <w:spacing w:line="276" w:lineRule="auto"/>
        <w:jc w:val="both"/>
      </w:pPr>
    </w:p>
    <w:p w:rsidR="002908BE" w:rsidRPr="00FC0125" w:rsidRDefault="002908BE" w:rsidP="002908BE">
      <w:pPr>
        <w:spacing w:line="276" w:lineRule="auto"/>
        <w:jc w:val="both"/>
      </w:pPr>
    </w:p>
    <w:p w:rsidR="002908BE" w:rsidRPr="00FC0125" w:rsidRDefault="002908BE" w:rsidP="002908BE">
      <w:pPr>
        <w:spacing w:line="276" w:lineRule="auto"/>
        <w:jc w:val="both"/>
      </w:pPr>
    </w:p>
    <w:p w:rsidR="00600DA1" w:rsidRDefault="00600DA1" w:rsidP="002935F9">
      <w:pPr>
        <w:rPr>
          <w:b/>
        </w:rPr>
      </w:pPr>
    </w:p>
    <w:p w:rsidR="006D5C6D" w:rsidRDefault="006D5C6D" w:rsidP="002935F9">
      <w:pPr>
        <w:rPr>
          <w:b/>
        </w:rPr>
      </w:pPr>
    </w:p>
    <w:p w:rsidR="006D5C6D" w:rsidRDefault="006D5C6D" w:rsidP="002935F9">
      <w:pPr>
        <w:rPr>
          <w:b/>
        </w:rPr>
      </w:pPr>
    </w:p>
    <w:p w:rsidR="006D5C6D" w:rsidRDefault="006D5C6D" w:rsidP="002935F9">
      <w:pPr>
        <w:rPr>
          <w:b/>
        </w:rPr>
      </w:pPr>
    </w:p>
    <w:p w:rsidR="006D5C6D" w:rsidRDefault="006D5C6D" w:rsidP="002935F9">
      <w:pPr>
        <w:rPr>
          <w:b/>
        </w:rPr>
      </w:pPr>
    </w:p>
    <w:p w:rsidR="006D5C6D" w:rsidRDefault="006D5C6D" w:rsidP="002935F9">
      <w:pPr>
        <w:rPr>
          <w:b/>
        </w:rPr>
      </w:pPr>
    </w:p>
    <w:p w:rsidR="006D5C6D" w:rsidRDefault="006D5C6D" w:rsidP="002935F9">
      <w:pPr>
        <w:rPr>
          <w:b/>
        </w:rPr>
      </w:pPr>
    </w:p>
    <w:p w:rsidR="006D5C6D" w:rsidRDefault="006D5C6D" w:rsidP="002935F9">
      <w:pPr>
        <w:rPr>
          <w:b/>
        </w:rPr>
      </w:pPr>
    </w:p>
    <w:p w:rsidR="006D5C6D" w:rsidRDefault="006D5C6D" w:rsidP="002935F9">
      <w:pPr>
        <w:rPr>
          <w:b/>
        </w:rPr>
      </w:pPr>
    </w:p>
    <w:p w:rsidR="006D5C6D" w:rsidRDefault="006D5C6D" w:rsidP="002935F9">
      <w:pPr>
        <w:rPr>
          <w:b/>
        </w:rPr>
      </w:pPr>
    </w:p>
    <w:p w:rsidR="006D5C6D" w:rsidRDefault="006D5C6D" w:rsidP="002935F9">
      <w:pPr>
        <w:rPr>
          <w:b/>
        </w:rPr>
      </w:pPr>
    </w:p>
    <w:p w:rsidR="00D06F15" w:rsidRPr="00FC0125" w:rsidRDefault="00D06F15" w:rsidP="002935F9">
      <w:pPr>
        <w:rPr>
          <w:b/>
        </w:rPr>
      </w:pPr>
    </w:p>
    <w:p w:rsidR="00B73CB4" w:rsidRDefault="00B73CB4" w:rsidP="00B73CB4">
      <w:pPr>
        <w:tabs>
          <w:tab w:val="left" w:pos="6521"/>
        </w:tabs>
        <w:ind w:left="6804"/>
        <w:rPr>
          <w:sz w:val="18"/>
          <w:szCs w:val="18"/>
        </w:rPr>
      </w:pPr>
    </w:p>
    <w:p w:rsidR="00D06F15" w:rsidRPr="00A321F8" w:rsidRDefault="00D06F15" w:rsidP="00D06F15">
      <w:pPr>
        <w:tabs>
          <w:tab w:val="left" w:pos="6521"/>
        </w:tabs>
        <w:ind w:left="6804"/>
        <w:rPr>
          <w:sz w:val="18"/>
          <w:szCs w:val="18"/>
        </w:rPr>
      </w:pPr>
      <w:r w:rsidRPr="00A321F8">
        <w:rPr>
          <w:sz w:val="18"/>
          <w:szCs w:val="18"/>
        </w:rPr>
        <w:t>Утверждено:</w:t>
      </w:r>
    </w:p>
    <w:p w:rsidR="00D06F15" w:rsidRPr="00A321F8" w:rsidRDefault="00D06F15" w:rsidP="00D06F15">
      <w:pPr>
        <w:tabs>
          <w:tab w:val="left" w:pos="6521"/>
        </w:tabs>
        <w:ind w:left="6804"/>
        <w:rPr>
          <w:sz w:val="18"/>
          <w:szCs w:val="18"/>
        </w:rPr>
      </w:pPr>
      <w:r w:rsidRPr="00A321F8">
        <w:rPr>
          <w:sz w:val="18"/>
          <w:szCs w:val="18"/>
        </w:rPr>
        <w:t>Постановлением администрации Увельского муниципального района</w:t>
      </w:r>
    </w:p>
    <w:p w:rsidR="00D06F15" w:rsidRPr="00A321F8" w:rsidRDefault="00D06F15" w:rsidP="00D06F15">
      <w:pPr>
        <w:tabs>
          <w:tab w:val="left" w:pos="6521"/>
        </w:tabs>
        <w:ind w:left="6804"/>
        <w:rPr>
          <w:sz w:val="18"/>
          <w:szCs w:val="18"/>
        </w:rPr>
      </w:pPr>
      <w:r w:rsidRPr="00A321F8">
        <w:rPr>
          <w:sz w:val="18"/>
          <w:szCs w:val="18"/>
        </w:rPr>
        <w:t>«28» марта 2025 г. № 561</w:t>
      </w:r>
    </w:p>
    <w:p w:rsidR="00D06F15" w:rsidRPr="00D06F15" w:rsidRDefault="00D06F15" w:rsidP="00D06F15">
      <w:pPr>
        <w:rPr>
          <w:b/>
        </w:rPr>
      </w:pPr>
    </w:p>
    <w:p w:rsidR="00D06F15" w:rsidRPr="00A321F8" w:rsidRDefault="00D06F15" w:rsidP="00D06F15">
      <w:pPr>
        <w:spacing w:line="276" w:lineRule="auto"/>
        <w:jc w:val="center"/>
        <w:rPr>
          <w:b/>
        </w:rPr>
      </w:pPr>
      <w:r w:rsidRPr="00A321F8">
        <w:rPr>
          <w:b/>
        </w:rPr>
        <w:t xml:space="preserve">Извещение </w:t>
      </w:r>
    </w:p>
    <w:p w:rsidR="00D06F15" w:rsidRPr="00A321F8" w:rsidRDefault="00D06F15" w:rsidP="00D06F15">
      <w:pPr>
        <w:spacing w:line="276" w:lineRule="auto"/>
        <w:jc w:val="center"/>
        <w:rPr>
          <w:b/>
        </w:rPr>
      </w:pPr>
      <w:r w:rsidRPr="00A321F8">
        <w:rPr>
          <w:b/>
        </w:rPr>
        <w:t>о проведении электронного аукциона по продаже земельного участка</w:t>
      </w:r>
    </w:p>
    <w:p w:rsidR="00D06F15" w:rsidRPr="00A321F8" w:rsidRDefault="00D06F15" w:rsidP="00D06F15">
      <w:pPr>
        <w:spacing w:line="276" w:lineRule="auto"/>
        <w:jc w:val="center"/>
        <w:rPr>
          <w:b/>
        </w:rPr>
      </w:pPr>
    </w:p>
    <w:p w:rsidR="00D06F15" w:rsidRPr="00A321F8" w:rsidRDefault="00D06F15" w:rsidP="00D06F15">
      <w:pPr>
        <w:spacing w:line="276" w:lineRule="auto"/>
        <w:contextualSpacing/>
      </w:pPr>
      <w:r w:rsidRPr="00A321F8">
        <w:rPr>
          <w:b/>
        </w:rPr>
        <w:t>Организатор торгов:</w:t>
      </w:r>
      <w:r w:rsidRPr="00A321F8">
        <w:t xml:space="preserve"> Комитет по земельным отношениям администрации Увельского муниципального района (дале</w:t>
      </w:r>
      <w:proofErr w:type="gramStart"/>
      <w:r w:rsidRPr="00A321F8">
        <w:t>е-</w:t>
      </w:r>
      <w:proofErr w:type="gramEnd"/>
      <w:r w:rsidRPr="00A321F8">
        <w:t xml:space="preserve"> Комитет).</w:t>
      </w:r>
    </w:p>
    <w:p w:rsidR="00D06F15" w:rsidRPr="00A321F8" w:rsidRDefault="00D06F15" w:rsidP="00D06F15">
      <w:pPr>
        <w:spacing w:line="276" w:lineRule="auto"/>
        <w:contextualSpacing/>
      </w:pPr>
      <w:r w:rsidRPr="00A321F8">
        <w:t>Адрес: 457000 Челябинская область, Увельский район, п</w:t>
      </w:r>
      <w:proofErr w:type="gramStart"/>
      <w:r w:rsidRPr="00A321F8">
        <w:t>.У</w:t>
      </w:r>
      <w:proofErr w:type="gramEnd"/>
      <w:r w:rsidRPr="00A321F8">
        <w:t>вельский, ул.Кирова, д.2</w:t>
      </w:r>
    </w:p>
    <w:p w:rsidR="00D06F15" w:rsidRPr="00A321F8" w:rsidRDefault="00D06F15" w:rsidP="00D06F15">
      <w:pPr>
        <w:spacing w:line="276" w:lineRule="auto"/>
        <w:contextualSpacing/>
      </w:pPr>
      <w:r w:rsidRPr="00A321F8">
        <w:t>Телефон: 8(35166)3-12-01, 8(35166)3-11-08</w:t>
      </w:r>
    </w:p>
    <w:p w:rsidR="00D06F15" w:rsidRPr="00A321F8" w:rsidRDefault="00D06F15" w:rsidP="00D06F15">
      <w:pPr>
        <w:spacing w:line="276" w:lineRule="auto"/>
        <w:contextualSpacing/>
      </w:pPr>
      <w:r w:rsidRPr="00A321F8">
        <w:t xml:space="preserve">Электронная почта: </w:t>
      </w:r>
      <w:hyperlink r:id="rId6" w:history="1">
        <w:r w:rsidRPr="00A321F8">
          <w:rPr>
            <w:rStyle w:val="a3"/>
            <w:color w:val="auto"/>
            <w:lang w:val="en-US"/>
          </w:rPr>
          <w:t>zemkom</w:t>
        </w:r>
        <w:r w:rsidRPr="00A321F8">
          <w:rPr>
            <w:rStyle w:val="a3"/>
            <w:color w:val="auto"/>
          </w:rPr>
          <w:t>_</w:t>
        </w:r>
        <w:r w:rsidRPr="00A321F8">
          <w:rPr>
            <w:rStyle w:val="a3"/>
            <w:color w:val="auto"/>
            <w:lang w:val="en-US"/>
          </w:rPr>
          <w:t>uvelka</w:t>
        </w:r>
        <w:r w:rsidRPr="00A321F8">
          <w:rPr>
            <w:rStyle w:val="a3"/>
            <w:color w:val="auto"/>
          </w:rPr>
          <w:t>@</w:t>
        </w:r>
        <w:r w:rsidRPr="00A321F8">
          <w:rPr>
            <w:rStyle w:val="a3"/>
            <w:color w:val="auto"/>
            <w:lang w:val="en-US"/>
          </w:rPr>
          <w:t>mail</w:t>
        </w:r>
        <w:r w:rsidRPr="00A321F8">
          <w:rPr>
            <w:rStyle w:val="a3"/>
            <w:color w:val="auto"/>
          </w:rPr>
          <w:t>.</w:t>
        </w:r>
        <w:r w:rsidRPr="00A321F8">
          <w:rPr>
            <w:rStyle w:val="a3"/>
            <w:color w:val="auto"/>
            <w:lang w:val="en-US"/>
          </w:rPr>
          <w:t>ru</w:t>
        </w:r>
      </w:hyperlink>
    </w:p>
    <w:p w:rsidR="00D06F15" w:rsidRPr="00A321F8" w:rsidRDefault="00D06F15" w:rsidP="00D06F15">
      <w:pPr>
        <w:spacing w:line="276" w:lineRule="auto"/>
        <w:contextualSpacing/>
        <w:rPr>
          <w:b/>
        </w:rPr>
      </w:pPr>
      <w:r w:rsidRPr="00A321F8">
        <w:rPr>
          <w:b/>
        </w:rPr>
        <w:t>Решение о проведен</w:t>
      </w:r>
      <w:proofErr w:type="gramStart"/>
      <w:r w:rsidRPr="00A321F8">
        <w:rPr>
          <w:b/>
        </w:rPr>
        <w:t>ии ау</w:t>
      </w:r>
      <w:proofErr w:type="gramEnd"/>
      <w:r w:rsidRPr="00A321F8">
        <w:rPr>
          <w:b/>
        </w:rPr>
        <w:t xml:space="preserve">кциона: </w:t>
      </w:r>
      <w:r w:rsidRPr="00A321F8">
        <w:t>Постановление администрации Увельского муниципального района от 28.03.2025 года № 561.</w:t>
      </w:r>
    </w:p>
    <w:p w:rsidR="00D06F15" w:rsidRPr="00A321F8" w:rsidRDefault="00D06F15" w:rsidP="00D06F15">
      <w:pPr>
        <w:spacing w:line="276" w:lineRule="auto"/>
        <w:jc w:val="both"/>
      </w:pPr>
      <w:r w:rsidRPr="00A321F8">
        <w:rPr>
          <w:b/>
        </w:rPr>
        <w:t>Форма торгов:</w:t>
      </w:r>
      <w:r w:rsidRPr="00A321F8">
        <w:t xml:space="preserve"> электронный аукцион.</w:t>
      </w:r>
    </w:p>
    <w:p w:rsidR="00D06F15" w:rsidRPr="00A321F8" w:rsidRDefault="00D06F15" w:rsidP="00D06F15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A321F8">
        <w:rPr>
          <w:b/>
          <w:bCs/>
        </w:rPr>
        <w:t>Электронный аукцион проводится на электронной площадке ее оператором</w:t>
      </w:r>
    </w:p>
    <w:p w:rsidR="00D06F15" w:rsidRPr="00A321F8" w:rsidRDefault="00D06F15" w:rsidP="00D06F15">
      <w:pPr>
        <w:spacing w:line="276" w:lineRule="auto"/>
        <w:contextualSpacing/>
        <w:rPr>
          <w:b/>
          <w:bCs/>
          <w:kern w:val="36"/>
        </w:rPr>
      </w:pPr>
      <w:bookmarkStart w:id="0" w:name="Par1"/>
      <w:bookmarkEnd w:id="0"/>
      <w:r w:rsidRPr="00A321F8">
        <w:rPr>
          <w:b/>
          <w:bCs/>
          <w:kern w:val="36"/>
        </w:rPr>
        <w:t xml:space="preserve">Место проведения торгов: </w:t>
      </w:r>
      <w:r w:rsidRPr="00A321F8">
        <w:t>электронная площадка РТС-тендер.</w:t>
      </w:r>
    </w:p>
    <w:p w:rsidR="00D06F15" w:rsidRPr="00A321F8" w:rsidRDefault="00D06F15" w:rsidP="00D06F15">
      <w:pPr>
        <w:spacing w:line="276" w:lineRule="auto"/>
        <w:contextualSpacing/>
      </w:pPr>
      <w:r w:rsidRPr="00A321F8">
        <w:rPr>
          <w:b/>
        </w:rPr>
        <w:t>Место приёма заявок:</w:t>
      </w:r>
      <w:r w:rsidRPr="00A321F8">
        <w:t xml:space="preserve"> электронная площадка РТС-тендер.</w:t>
      </w:r>
    </w:p>
    <w:p w:rsidR="00D06F15" w:rsidRPr="00A321F8" w:rsidRDefault="00D06F15" w:rsidP="00D06F15">
      <w:pPr>
        <w:spacing w:line="276" w:lineRule="auto"/>
        <w:jc w:val="both"/>
      </w:pPr>
      <w:r w:rsidRPr="00A321F8">
        <w:rPr>
          <w:b/>
        </w:rPr>
        <w:t xml:space="preserve">Дата и время начала приёма заявок на участие в аукционе: </w:t>
      </w:r>
      <w:r w:rsidRPr="00A321F8">
        <w:t>с 04.04.2025 года с 9 час. 00 мин.</w:t>
      </w:r>
    </w:p>
    <w:p w:rsidR="00D06F15" w:rsidRPr="00A321F8" w:rsidRDefault="00D06F15" w:rsidP="00D06F15">
      <w:pPr>
        <w:spacing w:line="276" w:lineRule="auto"/>
        <w:jc w:val="both"/>
      </w:pPr>
      <w:r w:rsidRPr="00A321F8">
        <w:rPr>
          <w:b/>
        </w:rPr>
        <w:t>Дата окончания приёма заявок на участие в аукционе:</w:t>
      </w:r>
      <w:r w:rsidRPr="00A321F8">
        <w:t xml:space="preserve"> 25.04.2025 года 16 час. 00 мин.</w:t>
      </w:r>
    </w:p>
    <w:p w:rsidR="00D06F15" w:rsidRPr="00A321F8" w:rsidRDefault="00D06F15" w:rsidP="00D06F15">
      <w:pPr>
        <w:spacing w:line="276" w:lineRule="auto"/>
        <w:contextualSpacing/>
        <w:jc w:val="both"/>
        <w:rPr>
          <w:b/>
          <w:bCs/>
        </w:rPr>
      </w:pPr>
      <w:r w:rsidRPr="00A321F8">
        <w:rPr>
          <w:b/>
        </w:rPr>
        <w:t>Способ подачи заявок</w:t>
      </w:r>
      <w:r w:rsidRPr="00A321F8">
        <w:rPr>
          <w:b/>
          <w:bCs/>
        </w:rPr>
        <w:t>:</w:t>
      </w:r>
    </w:p>
    <w:p w:rsidR="00D06F15" w:rsidRPr="00A321F8" w:rsidRDefault="00D06F15" w:rsidP="00D06F15">
      <w:pPr>
        <w:autoSpaceDE w:val="0"/>
        <w:autoSpaceDN w:val="0"/>
        <w:adjustRightInd w:val="0"/>
        <w:spacing w:line="276" w:lineRule="auto"/>
        <w:jc w:val="both"/>
      </w:pPr>
      <w:r w:rsidRPr="00A321F8"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7" w:history="1">
        <w:r w:rsidRPr="00A321F8">
          <w:t>подпунктах 2</w:t>
        </w:r>
      </w:hyperlink>
      <w:r w:rsidRPr="00A321F8">
        <w:t xml:space="preserve"> - </w:t>
      </w:r>
      <w:hyperlink r:id="rId8" w:history="1">
        <w:r w:rsidRPr="00A321F8">
          <w:t>4 пункта 1</w:t>
        </w:r>
      </w:hyperlink>
      <w:r w:rsidRPr="00A321F8">
        <w:t xml:space="preserve"> </w:t>
      </w:r>
      <w:hyperlink r:id="rId9" w:history="1">
        <w:r w:rsidRPr="00A321F8">
          <w:t>пункта 1.1 статьи 39.12</w:t>
        </w:r>
      </w:hyperlink>
      <w:r w:rsidRPr="00A321F8">
        <w:t xml:space="preserve"> Земельного Кодекса РФ. </w:t>
      </w:r>
    </w:p>
    <w:p w:rsidR="00D06F15" w:rsidRPr="00A321F8" w:rsidRDefault="00D06F15" w:rsidP="00D06F15">
      <w:pPr>
        <w:autoSpaceDE w:val="0"/>
        <w:autoSpaceDN w:val="0"/>
        <w:adjustRightInd w:val="0"/>
        <w:spacing w:line="276" w:lineRule="auto"/>
        <w:jc w:val="both"/>
      </w:pPr>
      <w:r w:rsidRPr="00A321F8"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06F15" w:rsidRPr="00A321F8" w:rsidRDefault="00D06F15" w:rsidP="00D06F15">
      <w:pPr>
        <w:autoSpaceDE w:val="0"/>
        <w:autoSpaceDN w:val="0"/>
        <w:adjustRightInd w:val="0"/>
        <w:spacing w:line="276" w:lineRule="auto"/>
        <w:jc w:val="both"/>
      </w:pPr>
      <w:r w:rsidRPr="00A321F8">
        <w:t>Для участия в аукционе заявители представляют в установленный в извещении о проведен</w:t>
      </w:r>
      <w:proofErr w:type="gramStart"/>
      <w:r w:rsidRPr="00A321F8">
        <w:t>ии ау</w:t>
      </w:r>
      <w:proofErr w:type="gramEnd"/>
      <w:r w:rsidRPr="00A321F8">
        <w:t>кциона срок следующие документы:</w:t>
      </w:r>
    </w:p>
    <w:p w:rsidR="00D06F15" w:rsidRPr="00A321F8" w:rsidRDefault="00D06F15" w:rsidP="00D06F15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321F8">
        <w:t>1) заявка на участие в аукционе по установленной в извещении о проведен</w:t>
      </w:r>
      <w:proofErr w:type="gramStart"/>
      <w:r w:rsidRPr="00A321F8">
        <w:t>ии ау</w:t>
      </w:r>
      <w:proofErr w:type="gramEnd"/>
      <w:r w:rsidRPr="00A321F8">
        <w:t>кциона форме с указанием банковских реквизитов счета для возврата задатка;</w:t>
      </w:r>
    </w:p>
    <w:p w:rsidR="00D06F15" w:rsidRPr="00A321F8" w:rsidRDefault="00D06F15" w:rsidP="00D06F15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321F8">
        <w:t>2) копии документов, удостоверяющих личность заявителя (для граждан);</w:t>
      </w:r>
    </w:p>
    <w:p w:rsidR="00D06F15" w:rsidRPr="00A321F8" w:rsidRDefault="00D06F15" w:rsidP="00D06F15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321F8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06F15" w:rsidRPr="00A321F8" w:rsidRDefault="00D06F15" w:rsidP="00D06F15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321F8">
        <w:t>4) документы, подтверждающие внесение задатка.</w:t>
      </w:r>
    </w:p>
    <w:p w:rsidR="00D06F15" w:rsidRPr="00A321F8" w:rsidRDefault="00D06F15" w:rsidP="00D06F15">
      <w:pPr>
        <w:autoSpaceDE w:val="0"/>
        <w:autoSpaceDN w:val="0"/>
        <w:adjustRightInd w:val="0"/>
        <w:spacing w:line="276" w:lineRule="auto"/>
        <w:jc w:val="both"/>
      </w:pPr>
      <w:r w:rsidRPr="00A321F8">
        <w:rPr>
          <w:b/>
        </w:rPr>
        <w:t>Дата признания претендентов участниками аукциона (рассмотрение заявок):</w:t>
      </w:r>
      <w:r w:rsidRPr="00A321F8">
        <w:t xml:space="preserve"> </w:t>
      </w:r>
      <w:r w:rsidRPr="00A321F8">
        <w:rPr>
          <w:bCs/>
          <w:kern w:val="36"/>
        </w:rPr>
        <w:t>28.04.2025 года 10 час 00 мин.</w:t>
      </w:r>
    </w:p>
    <w:p w:rsidR="00CD4E7E" w:rsidRDefault="00D06F15" w:rsidP="005D15B2">
      <w:pPr>
        <w:spacing w:line="276" w:lineRule="auto"/>
        <w:jc w:val="both"/>
        <w:rPr>
          <w:bCs/>
          <w:kern w:val="36"/>
        </w:rPr>
      </w:pPr>
      <w:r w:rsidRPr="00A321F8">
        <w:rPr>
          <w:b/>
          <w:bCs/>
          <w:kern w:val="36"/>
        </w:rPr>
        <w:t>Дата и время проведения аукциона:</w:t>
      </w:r>
      <w:r w:rsidRPr="00A321F8">
        <w:rPr>
          <w:bCs/>
          <w:kern w:val="36"/>
        </w:rPr>
        <w:t xml:space="preserve"> 30.04.2025 года в 10 час 00 мин.</w:t>
      </w:r>
    </w:p>
    <w:p w:rsidR="00D06F15" w:rsidRPr="00D06F15" w:rsidRDefault="00D06F15" w:rsidP="005D15B2">
      <w:pPr>
        <w:spacing w:line="276" w:lineRule="auto"/>
        <w:jc w:val="both"/>
        <w:rPr>
          <w:bCs/>
          <w:kern w:val="36"/>
        </w:rPr>
      </w:pP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Характеристики ЛОТОВ: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Лот №1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Предмет аукциона: земельный участок.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Местоположение установлено: Местоположение установлено примерно в 31 метре по направлению на восток относительно ориентира, расположенного за границами земельного участка, адрес ориентира: Челябинская область, Увельский район, Увельский поселок, Земляничная, дом 11.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Кадастровый номер: 74:21:1313004:498.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lastRenderedPageBreak/>
        <w:t>Площадь земельного участка: 1054 кв.м.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Категория земель: земли населенных пунктов.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Разрешенное использование: для индивидуального жилищного строительства.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Целевое назначение земельного участк</w:t>
      </w:r>
      <w:proofErr w:type="gramStart"/>
      <w:r w:rsidRPr="005D15B2">
        <w:t>а-</w:t>
      </w:r>
      <w:proofErr w:type="gramEnd"/>
      <w:r w:rsidRPr="005D15B2">
        <w:t xml:space="preserve"> строительство жилого дома.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Земельный участок расположен в территориальной зоне № Б</w:t>
      </w:r>
      <w:proofErr w:type="gramStart"/>
      <w:r w:rsidRPr="005D15B2">
        <w:t>1</w:t>
      </w:r>
      <w:proofErr w:type="gramEnd"/>
      <w:r w:rsidRPr="005D15B2">
        <w:t xml:space="preserve"> «Зона усадебной застройки».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Градостроительный регламент установлен.</w:t>
      </w:r>
    </w:p>
    <w:p w:rsidR="00CD4E7E" w:rsidRPr="005D15B2" w:rsidRDefault="00CD4E7E" w:rsidP="005D15B2">
      <w:pPr>
        <w:pStyle w:val="a6"/>
        <w:tabs>
          <w:tab w:val="left" w:pos="2440"/>
        </w:tabs>
        <w:spacing w:line="276" w:lineRule="auto"/>
        <w:rPr>
          <w:lang w:eastAsia="ar-SA"/>
        </w:rPr>
      </w:pPr>
      <w:r w:rsidRPr="005D15B2">
        <w:rPr>
          <w:rFonts w:eastAsia="Times New Roman"/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</w:t>
      </w:r>
      <w:r w:rsidRPr="005D15B2">
        <w:t>согласно Правил землепользования и застройки территории п</w:t>
      </w:r>
      <w:proofErr w:type="gramStart"/>
      <w:r w:rsidRPr="005D15B2">
        <w:t>.У</w:t>
      </w:r>
      <w:proofErr w:type="gramEnd"/>
      <w:r w:rsidRPr="005D15B2">
        <w:t xml:space="preserve">вельский, </w:t>
      </w:r>
      <w:r w:rsidRPr="005D15B2">
        <w:rPr>
          <w:lang w:eastAsia="ar-SA"/>
        </w:rPr>
        <w:t>утвержденные решением Собрания депутатов Увельского муниципального района от 12.02.2010 г. № 8), (https://www.admuvelka.ru/city/gradostroitelstvo/pravila-zemlepolzovaniya-i-zastroyki/index.php).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Начальная цена предмета аукциона (рыночная стоимость): 478963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Сумма задатка (20% от начальной стоимости): 95792 руб. 60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Шаг аукциона (3% от начальной стоимости): 14368 руб. 89 коп.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rPr>
          <w:b/>
        </w:rPr>
        <w:t>Информация о технических условиях</w:t>
      </w:r>
      <w:r w:rsidRPr="005D15B2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5D15B2">
        <w:t xml:space="preserve"> информацию: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«Коммунальные услуги» от 11.02.2025 года № 51: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r w:rsidRPr="005D15B2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- водоснабжени</w:t>
      </w:r>
      <w:proofErr w:type="gramStart"/>
      <w:r w:rsidRPr="005D15B2">
        <w:t>е-</w:t>
      </w:r>
      <w:proofErr w:type="gramEnd"/>
      <w:r w:rsidRPr="005D15B2">
        <w:t xml:space="preserve"> автономное, водоотведение- автономное (</w:t>
      </w:r>
      <w:proofErr w:type="spellStart"/>
      <w:r w:rsidRPr="005D15B2">
        <w:t>гермитичный</w:t>
      </w:r>
      <w:proofErr w:type="spellEnd"/>
      <w:r w:rsidRPr="005D15B2">
        <w:t xml:space="preserve"> септик).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5D15B2">
        <w:t>г</w:t>
      </w:r>
      <w:proofErr w:type="gramStart"/>
      <w:r w:rsidRPr="005D15B2">
        <w:t>.Ю</w:t>
      </w:r>
      <w:proofErr w:type="gramEnd"/>
      <w:r w:rsidRPr="005D15B2">
        <w:t>жноуральске</w:t>
      </w:r>
      <w:proofErr w:type="spellEnd"/>
      <w:r w:rsidRPr="005D15B2">
        <w:t xml:space="preserve"> от 21.02.2025 года.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5D15B2">
        <w:t>и-</w:t>
      </w:r>
      <w:proofErr w:type="gramEnd"/>
      <w:r w:rsidRPr="005D15B2">
        <w:t xml:space="preserve"> письмо ООО фирма «</w:t>
      </w:r>
      <w:proofErr w:type="spellStart"/>
      <w:r w:rsidRPr="005D15B2">
        <w:t>Интерсвязь</w:t>
      </w:r>
      <w:proofErr w:type="spellEnd"/>
      <w:r w:rsidRPr="005D15B2">
        <w:t>» от 13.02.2025 года, письмо ПАО «</w:t>
      </w:r>
      <w:proofErr w:type="spellStart"/>
      <w:r w:rsidRPr="005D15B2">
        <w:t>Ростелеком</w:t>
      </w:r>
      <w:proofErr w:type="spellEnd"/>
      <w:r w:rsidRPr="005D15B2">
        <w:t>» от 17.02.2025 года.</w:t>
      </w:r>
    </w:p>
    <w:p w:rsidR="00CD4E7E" w:rsidRPr="005D15B2" w:rsidRDefault="00CD4E7E" w:rsidP="005D15B2">
      <w:pPr>
        <w:spacing w:line="276" w:lineRule="auto"/>
        <w:jc w:val="both"/>
        <w:rPr>
          <w:shd w:val="clear" w:color="auto" w:fill="FFFFFF"/>
        </w:rPr>
      </w:pPr>
      <w:r w:rsidRPr="005D15B2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5D15B2">
        <w:t>техногологическом</w:t>
      </w:r>
      <w:proofErr w:type="spellEnd"/>
      <w:r w:rsidRPr="005D15B2">
        <w:t xml:space="preserve"> присоединении. </w:t>
      </w:r>
      <w:r w:rsidRPr="005D15B2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Лот №2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Предмет аукциона: земельный участок.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Местоположение установлено: Челябинская область, район Увельский, п</w:t>
      </w:r>
      <w:proofErr w:type="gramStart"/>
      <w:r w:rsidRPr="005D15B2">
        <w:t>.У</w:t>
      </w:r>
      <w:proofErr w:type="gramEnd"/>
      <w:r w:rsidRPr="005D15B2">
        <w:t xml:space="preserve">вельский, ул.Приозерная, д.9.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Кадастровый номер: 74:21:0301001:300.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Площадь земельного участка: 1190 кв.м.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Категория земель: земли населенных пунктов.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Разрешенное использование: для индивидуального жилищного строительства.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lastRenderedPageBreak/>
        <w:t>Целевое назначение земельного участк</w:t>
      </w:r>
      <w:proofErr w:type="gramStart"/>
      <w:r w:rsidRPr="005D15B2">
        <w:t>а-</w:t>
      </w:r>
      <w:proofErr w:type="gramEnd"/>
      <w:r w:rsidRPr="005D15B2">
        <w:t xml:space="preserve"> строительство жилого дома.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Земельный участок расположен в территориальной зоне № Б</w:t>
      </w:r>
      <w:proofErr w:type="gramStart"/>
      <w:r w:rsidRPr="005D15B2">
        <w:t>1</w:t>
      </w:r>
      <w:proofErr w:type="gramEnd"/>
      <w:r w:rsidRPr="005D15B2">
        <w:t xml:space="preserve"> «Зона усадебной застройки».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Градостроительный регламент установлен.</w:t>
      </w:r>
    </w:p>
    <w:p w:rsidR="00CD4E7E" w:rsidRPr="005D15B2" w:rsidRDefault="00CD4E7E" w:rsidP="005D15B2">
      <w:pPr>
        <w:pStyle w:val="a6"/>
        <w:tabs>
          <w:tab w:val="left" w:pos="2440"/>
        </w:tabs>
        <w:spacing w:line="276" w:lineRule="auto"/>
        <w:rPr>
          <w:lang w:eastAsia="ar-SA"/>
        </w:rPr>
      </w:pPr>
      <w:r w:rsidRPr="005D15B2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с</w:t>
      </w:r>
      <w:r w:rsidRPr="005D15B2">
        <w:t>огласно Правил землепользования и застройки территории п</w:t>
      </w:r>
      <w:proofErr w:type="gramStart"/>
      <w:r w:rsidRPr="005D15B2">
        <w:t>.У</w:t>
      </w:r>
      <w:proofErr w:type="gramEnd"/>
      <w:r w:rsidRPr="005D15B2">
        <w:t xml:space="preserve">вельский, </w:t>
      </w:r>
      <w:r w:rsidRPr="005D15B2">
        <w:rPr>
          <w:lang w:eastAsia="ar-SA"/>
        </w:rPr>
        <w:t>утвержденные решением Собрания депутатов Увельского муниципального района от 12.02.2010 г. № 8), (https://www.admuvelka.ru/city/gradostroitelstvo/pravila-zemlepolzovaniya-i-zastroyki/index.php).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Начальная цена предмета аукциона (рыночная стоимость): 411872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Сумма задатка (20% от начальной стоимости): 82374 руб. 40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Шаг аукциона (3% от начальной стоимости): 12356 руб. 16 коп.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rPr>
          <w:b/>
        </w:rPr>
        <w:t>Информация о технических условиях</w:t>
      </w:r>
      <w:r w:rsidRPr="005D15B2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5D15B2">
        <w:t xml:space="preserve"> информацию: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«Коммунальные услуги» от 13.02.2025 года № 69: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r w:rsidRPr="005D15B2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- водоснабжени</w:t>
      </w:r>
      <w:proofErr w:type="gramStart"/>
      <w:r w:rsidRPr="005D15B2">
        <w:t>е-</w:t>
      </w:r>
      <w:proofErr w:type="gramEnd"/>
      <w:r w:rsidRPr="005D15B2">
        <w:t xml:space="preserve"> автономное, водоотведение- автономное (</w:t>
      </w:r>
      <w:proofErr w:type="spellStart"/>
      <w:r w:rsidRPr="005D15B2">
        <w:t>гермитичный</w:t>
      </w:r>
      <w:proofErr w:type="spellEnd"/>
      <w:r w:rsidRPr="005D15B2">
        <w:t xml:space="preserve"> септик).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5D15B2">
        <w:t>г</w:t>
      </w:r>
      <w:proofErr w:type="gramStart"/>
      <w:r w:rsidRPr="005D15B2">
        <w:t>.Ю</w:t>
      </w:r>
      <w:proofErr w:type="gramEnd"/>
      <w:r w:rsidRPr="005D15B2">
        <w:t>жноуральске</w:t>
      </w:r>
      <w:proofErr w:type="spellEnd"/>
      <w:r w:rsidRPr="005D15B2">
        <w:t xml:space="preserve"> от 21.02.2025 года.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5D15B2">
        <w:t>и-</w:t>
      </w:r>
      <w:proofErr w:type="gramEnd"/>
      <w:r w:rsidRPr="005D15B2">
        <w:t xml:space="preserve"> письмо ООО фирма «</w:t>
      </w:r>
      <w:proofErr w:type="spellStart"/>
      <w:r w:rsidRPr="005D15B2">
        <w:t>Интерсвязь</w:t>
      </w:r>
      <w:proofErr w:type="spellEnd"/>
      <w:r w:rsidRPr="005D15B2">
        <w:t>» от 13.02.2025 года, письмо ПАО «</w:t>
      </w:r>
      <w:proofErr w:type="spellStart"/>
      <w:r w:rsidRPr="005D15B2">
        <w:t>Ростелеком</w:t>
      </w:r>
      <w:proofErr w:type="spellEnd"/>
      <w:r w:rsidRPr="005D15B2">
        <w:t>» от 17.02.2025 года.</w:t>
      </w:r>
    </w:p>
    <w:p w:rsidR="00CD4E7E" w:rsidRPr="005D15B2" w:rsidRDefault="00CD4E7E" w:rsidP="005D15B2">
      <w:pPr>
        <w:spacing w:line="276" w:lineRule="auto"/>
        <w:jc w:val="both"/>
        <w:rPr>
          <w:rStyle w:val="5"/>
          <w:sz w:val="24"/>
          <w:szCs w:val="24"/>
        </w:rPr>
      </w:pPr>
      <w:r w:rsidRPr="005D15B2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5D15B2">
        <w:t>техногологическом</w:t>
      </w:r>
      <w:proofErr w:type="spellEnd"/>
      <w:r w:rsidRPr="005D15B2">
        <w:t xml:space="preserve"> присоединении. </w:t>
      </w:r>
      <w:r w:rsidRPr="005D15B2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Лот № 3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Предмет аукциона: земельный участок.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Местоположение установлено: Челябинская область, район Увельский, п</w:t>
      </w:r>
      <w:proofErr w:type="gramStart"/>
      <w:r w:rsidRPr="005D15B2">
        <w:t>.У</w:t>
      </w:r>
      <w:proofErr w:type="gramEnd"/>
      <w:r w:rsidRPr="005D15B2">
        <w:t xml:space="preserve">вельский, ул.Звездная, д.10.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Кадастровый номер: 74:21:0301001:302.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Площадь земельного участка: 1336 кв.м.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Категория земель: земли населенных пунктов.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Разрешенное использование: для индивидуального жилищного строительства.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Целевое назначение земельного участк</w:t>
      </w:r>
      <w:proofErr w:type="gramStart"/>
      <w:r w:rsidRPr="005D15B2">
        <w:t>а-</w:t>
      </w:r>
      <w:proofErr w:type="gramEnd"/>
      <w:r w:rsidRPr="005D15B2">
        <w:t xml:space="preserve"> строительство жилого дома.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Земельный участок расположен в территориальной зоне № Б</w:t>
      </w:r>
      <w:proofErr w:type="gramStart"/>
      <w:r w:rsidRPr="005D15B2">
        <w:t>1</w:t>
      </w:r>
      <w:proofErr w:type="gramEnd"/>
      <w:r w:rsidRPr="005D15B2">
        <w:t xml:space="preserve"> «Зона усадебной застройки».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Градостроительный регламент установлен.</w:t>
      </w:r>
    </w:p>
    <w:p w:rsidR="00CD4E7E" w:rsidRPr="005D15B2" w:rsidRDefault="00CD4E7E" w:rsidP="005D15B2">
      <w:pPr>
        <w:pStyle w:val="a6"/>
        <w:tabs>
          <w:tab w:val="left" w:pos="2440"/>
        </w:tabs>
        <w:spacing w:line="276" w:lineRule="auto"/>
        <w:rPr>
          <w:lang w:eastAsia="ar-SA"/>
        </w:rPr>
      </w:pPr>
      <w:r w:rsidRPr="005D15B2">
        <w:rPr>
          <w:rFonts w:eastAsia="Times New Roman"/>
          <w:lang w:eastAsia="ar-SA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с</w:t>
      </w:r>
      <w:r w:rsidRPr="005D15B2">
        <w:t>огласно Правил землепользования и застройки территории п</w:t>
      </w:r>
      <w:proofErr w:type="gramStart"/>
      <w:r w:rsidRPr="005D15B2">
        <w:t>.У</w:t>
      </w:r>
      <w:proofErr w:type="gramEnd"/>
      <w:r w:rsidRPr="005D15B2">
        <w:t xml:space="preserve">вельский, </w:t>
      </w:r>
      <w:r w:rsidRPr="005D15B2">
        <w:rPr>
          <w:lang w:eastAsia="ar-SA"/>
        </w:rPr>
        <w:t>утвержденные решением Собрания депутатов Увельского муниципального района от 12.02.2010 г. № 8), (https://www.admuvelka.ru/city/gradostroitelstvo/pravila-zemlepolzovaniya-i-zastroyki/index.php).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Начальная цена предмета аукциона (рыночная стоимость): 456080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Сумма задатка (20% от начальной стоимости): 91216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Шаг аукциона (3% от начальной стоимости): 13682 руб. 40 коп.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rPr>
          <w:b/>
        </w:rPr>
        <w:t>Информация о технических условиях</w:t>
      </w:r>
      <w:r w:rsidRPr="005D15B2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5D15B2">
        <w:t xml:space="preserve"> информацию: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«Коммунальные услуги» от 13.02.2025 года № 69: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r w:rsidRPr="005D15B2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- водоснабжени</w:t>
      </w:r>
      <w:proofErr w:type="gramStart"/>
      <w:r w:rsidRPr="005D15B2">
        <w:t>е-</w:t>
      </w:r>
      <w:proofErr w:type="gramEnd"/>
      <w:r w:rsidRPr="005D15B2">
        <w:t xml:space="preserve"> автономное, водоотведение- автономное (</w:t>
      </w:r>
      <w:proofErr w:type="spellStart"/>
      <w:r w:rsidRPr="005D15B2">
        <w:t>гермитичный</w:t>
      </w:r>
      <w:proofErr w:type="spellEnd"/>
      <w:r w:rsidRPr="005D15B2">
        <w:t xml:space="preserve"> септик).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5D15B2">
        <w:t>г</w:t>
      </w:r>
      <w:proofErr w:type="gramStart"/>
      <w:r w:rsidRPr="005D15B2">
        <w:t>.Ю</w:t>
      </w:r>
      <w:proofErr w:type="gramEnd"/>
      <w:r w:rsidRPr="005D15B2">
        <w:t>жноуральске</w:t>
      </w:r>
      <w:proofErr w:type="spellEnd"/>
      <w:r w:rsidRPr="005D15B2">
        <w:t xml:space="preserve"> от 21.02.2025 года.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5D15B2">
        <w:t>и-</w:t>
      </w:r>
      <w:proofErr w:type="gramEnd"/>
      <w:r w:rsidRPr="005D15B2">
        <w:t xml:space="preserve"> письмо ООО фирма «</w:t>
      </w:r>
      <w:proofErr w:type="spellStart"/>
      <w:r w:rsidRPr="005D15B2">
        <w:t>Интерсвязь</w:t>
      </w:r>
      <w:proofErr w:type="spellEnd"/>
      <w:r w:rsidRPr="005D15B2">
        <w:t>» от 13.02.2025 года, письмо ПАО «</w:t>
      </w:r>
      <w:proofErr w:type="spellStart"/>
      <w:r w:rsidRPr="005D15B2">
        <w:t>Ростелеком</w:t>
      </w:r>
      <w:proofErr w:type="spellEnd"/>
      <w:r w:rsidRPr="005D15B2">
        <w:t>» от 17.02.2025 года.</w:t>
      </w:r>
    </w:p>
    <w:p w:rsidR="00CD4E7E" w:rsidRPr="005D15B2" w:rsidRDefault="00CD4E7E" w:rsidP="005D15B2">
      <w:pPr>
        <w:spacing w:line="276" w:lineRule="auto"/>
        <w:jc w:val="both"/>
        <w:rPr>
          <w:rStyle w:val="5"/>
          <w:sz w:val="24"/>
          <w:szCs w:val="24"/>
        </w:rPr>
      </w:pPr>
      <w:r w:rsidRPr="005D15B2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5D15B2">
        <w:t>техногологическом</w:t>
      </w:r>
      <w:proofErr w:type="spellEnd"/>
      <w:r w:rsidRPr="005D15B2">
        <w:t xml:space="preserve"> присоединении. </w:t>
      </w:r>
      <w:r w:rsidRPr="005D15B2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Лот № 4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Предмет аукциона: земельный участок.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Местоположение установлено: Челябинская область, Увельский район, д</w:t>
      </w:r>
      <w:proofErr w:type="gramStart"/>
      <w:r w:rsidRPr="005D15B2">
        <w:t>.Л</w:t>
      </w:r>
      <w:proofErr w:type="gramEnd"/>
      <w:r w:rsidRPr="005D15B2">
        <w:t xml:space="preserve">уговая, ул.Советская, дом 5. 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Кадастровый номер: 74:21:0305001:83.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Площадь земельного участка: 1199 кв.м.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Категория земель: земли населенных пунктов.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Разрешенное использование: для индивидуального жилищного строительства.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Целевое назначение земельного участк</w:t>
      </w:r>
      <w:proofErr w:type="gramStart"/>
      <w:r w:rsidRPr="005D15B2">
        <w:t>а-</w:t>
      </w:r>
      <w:proofErr w:type="gramEnd"/>
      <w:r w:rsidRPr="005D15B2">
        <w:t xml:space="preserve"> строительство жилого дома.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Земельный участок расположен в территориальной зоне № </w:t>
      </w:r>
      <w:r w:rsidRPr="005D15B2">
        <w:rPr>
          <w:lang w:val="en-US"/>
        </w:rPr>
        <w:t>II</w:t>
      </w:r>
      <w:r w:rsidRPr="005D15B2">
        <w:t>.В</w:t>
      </w:r>
      <w:proofErr w:type="gramStart"/>
      <w:r w:rsidRPr="005D15B2">
        <w:t>2</w:t>
      </w:r>
      <w:proofErr w:type="gramEnd"/>
      <w:r w:rsidRPr="005D15B2">
        <w:t xml:space="preserve"> «Зона застройки индивидуальными жилыми домами».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Градостроительный регламент установлен.</w:t>
      </w:r>
    </w:p>
    <w:p w:rsidR="00CD4E7E" w:rsidRPr="005D15B2" w:rsidRDefault="00CD4E7E" w:rsidP="005D15B2">
      <w:pPr>
        <w:pStyle w:val="a6"/>
        <w:tabs>
          <w:tab w:val="left" w:pos="2440"/>
        </w:tabs>
        <w:spacing w:line="276" w:lineRule="auto"/>
        <w:rPr>
          <w:lang w:eastAsia="ar-SA"/>
        </w:rPr>
      </w:pPr>
      <w:proofErr w:type="gramStart"/>
      <w:r w:rsidRPr="005D15B2">
        <w:rPr>
          <w:rFonts w:eastAsia="Times New Roman"/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 w:rsidRPr="005D15B2">
        <w:rPr>
          <w:rFonts w:eastAsia="Times New Roman"/>
          <w:lang w:eastAsia="ar-SA"/>
        </w:rPr>
        <w:lastRenderedPageBreak/>
        <w:t>установлены Правилами землепользования и</w:t>
      </w:r>
      <w:r w:rsidRPr="005D15B2">
        <w:t xml:space="preserve"> застройки территории </w:t>
      </w:r>
      <w:proofErr w:type="spellStart"/>
      <w:r w:rsidRPr="005D15B2">
        <w:t>Половинского</w:t>
      </w:r>
      <w:proofErr w:type="spellEnd"/>
      <w:r w:rsidRPr="005D15B2">
        <w:t xml:space="preserve"> сельского поселения Увельского муниципального района, </w:t>
      </w:r>
      <w:r w:rsidRPr="005D15B2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15.11.2018 года № 61), (https://www.admuvelka.ru/city/gradostroitelstvo/pravila-zemlepolzovaniya-i-zastroyki/index.php).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r w:rsidRPr="005D15B2">
        <w:t>Начальная цена предмета аукциона (рыночная стоимость): 365837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Сумма задатка (20% от начальной стоимости): 73167 руб. 40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Шаг аукциона (3% от начальной стоимости): 10975 руб. 11 коп.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rPr>
          <w:b/>
        </w:rPr>
        <w:t>Информация о технических условиях</w:t>
      </w:r>
      <w:r w:rsidRPr="005D15B2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5D15B2">
        <w:t xml:space="preserve"> информацию: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</w:t>
      </w:r>
      <w:proofErr w:type="gramStart"/>
      <w:r w:rsidRPr="005D15B2">
        <w:t>о ООО</w:t>
      </w:r>
      <w:proofErr w:type="gramEnd"/>
      <w:r w:rsidRPr="005D15B2">
        <w:t xml:space="preserve"> «</w:t>
      </w:r>
      <w:proofErr w:type="spellStart"/>
      <w:r w:rsidRPr="005D15B2">
        <w:t>Половинское</w:t>
      </w:r>
      <w:proofErr w:type="spellEnd"/>
      <w:r w:rsidRPr="005D15B2">
        <w:t xml:space="preserve"> ЖКХ» от 14.02.2025 года № 25: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- водоснабжени</w:t>
      </w:r>
      <w:proofErr w:type="gramStart"/>
      <w:r w:rsidRPr="005D15B2">
        <w:t>е-</w:t>
      </w:r>
      <w:proofErr w:type="gramEnd"/>
      <w:r w:rsidRPr="005D15B2">
        <w:t xml:space="preserve"> автономное, водоотведение- автономное (</w:t>
      </w:r>
      <w:proofErr w:type="spellStart"/>
      <w:r w:rsidRPr="005D15B2">
        <w:t>гермитичный</w:t>
      </w:r>
      <w:proofErr w:type="spellEnd"/>
      <w:r w:rsidRPr="005D15B2">
        <w:t xml:space="preserve"> септик); теплоснабжение- автономное.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5D15B2">
        <w:t>г</w:t>
      </w:r>
      <w:proofErr w:type="gramStart"/>
      <w:r w:rsidRPr="005D15B2">
        <w:t>.Ю</w:t>
      </w:r>
      <w:proofErr w:type="gramEnd"/>
      <w:r w:rsidRPr="005D15B2">
        <w:t>жноуральске</w:t>
      </w:r>
      <w:proofErr w:type="spellEnd"/>
      <w:r w:rsidRPr="005D15B2">
        <w:t xml:space="preserve"> от 21.02.2025 года.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5D15B2">
        <w:t>и-</w:t>
      </w:r>
      <w:proofErr w:type="gramEnd"/>
      <w:r w:rsidRPr="005D15B2">
        <w:t xml:space="preserve"> письмо ООО фирма «</w:t>
      </w:r>
      <w:proofErr w:type="spellStart"/>
      <w:r w:rsidRPr="005D15B2">
        <w:t>Интерсвязь</w:t>
      </w:r>
      <w:proofErr w:type="spellEnd"/>
      <w:r w:rsidRPr="005D15B2">
        <w:t>» от 17.02.2025 года, письмо ПАО «</w:t>
      </w:r>
      <w:proofErr w:type="spellStart"/>
      <w:r w:rsidRPr="005D15B2">
        <w:t>Ростелеком</w:t>
      </w:r>
      <w:proofErr w:type="spellEnd"/>
      <w:r w:rsidRPr="005D15B2">
        <w:t>» от 17.02.2025 года.</w:t>
      </w:r>
    </w:p>
    <w:p w:rsidR="00CD4E7E" w:rsidRPr="005D15B2" w:rsidRDefault="00CD4E7E" w:rsidP="005D15B2">
      <w:pPr>
        <w:spacing w:line="276" w:lineRule="auto"/>
        <w:jc w:val="both"/>
        <w:rPr>
          <w:rStyle w:val="5"/>
          <w:sz w:val="24"/>
          <w:szCs w:val="24"/>
        </w:rPr>
      </w:pPr>
      <w:r w:rsidRPr="005D15B2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5D15B2">
        <w:t>техногологическом</w:t>
      </w:r>
      <w:proofErr w:type="spellEnd"/>
      <w:r w:rsidRPr="005D15B2">
        <w:t xml:space="preserve"> присоединении. </w:t>
      </w:r>
      <w:r w:rsidRPr="005D15B2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 xml:space="preserve">Содержание ограничения в использовании или ограничения права на объект недвижимости или обременения объекта недвижимости: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Вид ограничения: Земельный участок полностью расположен в границах зоны с реестровым номером 74:00-6.983 от 22.02.2022, ограничение использования земельного участка в пределах зоны: В границах </w:t>
      </w:r>
      <w:proofErr w:type="spellStart"/>
      <w:r w:rsidRPr="005D15B2">
        <w:t>водоохранных</w:t>
      </w:r>
      <w:proofErr w:type="spellEnd"/>
      <w:r w:rsidRPr="005D15B2">
        <w:t xml:space="preserve">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5D15B2">
        <w:t xml:space="preserve"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</w:t>
      </w:r>
      <w:r w:rsidRPr="005D15B2">
        <w:lastRenderedPageBreak/>
        <w:t>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 РФ),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5D15B2">
        <w:t xml:space="preserve"> 6) размещение специализированных хранилищ пестицидов и </w:t>
      </w:r>
      <w:proofErr w:type="spellStart"/>
      <w:r w:rsidRPr="005D15B2">
        <w:t>агрохимикатов</w:t>
      </w:r>
      <w:proofErr w:type="spellEnd"/>
      <w:r w:rsidRPr="005D15B2">
        <w:t xml:space="preserve">, применение пестицидов и </w:t>
      </w:r>
      <w:proofErr w:type="spellStart"/>
      <w:r w:rsidRPr="005D15B2">
        <w:t>агрохимикатов</w:t>
      </w:r>
      <w:proofErr w:type="spellEnd"/>
      <w:r w:rsidRPr="005D15B2">
        <w:t xml:space="preserve">; 7) сброс сточных, в том числе дренажных, вод; </w:t>
      </w:r>
      <w:proofErr w:type="gramStart"/>
      <w:r w:rsidRPr="005D15B2"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границах,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5D15B2">
        <w:t xml:space="preserve"> </w:t>
      </w:r>
      <w:proofErr w:type="gramStart"/>
      <w:r w:rsidRPr="005D15B2">
        <w:t>21 февраля 1992 года № 2395-1 «О недрах»)., вид/наименование:</w:t>
      </w:r>
      <w:proofErr w:type="gramEnd"/>
      <w:r w:rsidRPr="005D15B2">
        <w:t xml:space="preserve"> </w:t>
      </w:r>
      <w:proofErr w:type="spellStart"/>
      <w:r w:rsidRPr="005D15B2">
        <w:t>Водоохранная</w:t>
      </w:r>
      <w:proofErr w:type="spellEnd"/>
      <w:r w:rsidRPr="005D15B2">
        <w:t xml:space="preserve"> зона реки </w:t>
      </w:r>
      <w:proofErr w:type="spellStart"/>
      <w:r w:rsidRPr="005D15B2">
        <w:t>Увелька</w:t>
      </w:r>
      <w:proofErr w:type="spellEnd"/>
      <w:r w:rsidRPr="005D15B2">
        <w:t xml:space="preserve">, тип: </w:t>
      </w:r>
      <w:proofErr w:type="spellStart"/>
      <w:r w:rsidRPr="005D15B2">
        <w:t>Водоохранная</w:t>
      </w:r>
      <w:proofErr w:type="spellEnd"/>
      <w:r w:rsidRPr="005D15B2">
        <w:t xml:space="preserve"> зона, номер: 1, дата решения: 24.12.2018, номер решения: 1557, наименование ОГВ/ОМСУ: Министерство экологии Челябинской области,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Вид ограничений: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Правительства Российской Федерации от 24.02.2009 № 160 выдан: Правительство Российской Федерации; Содержание ограничения (обременения): Ограничения на использования объектов недвижимости в границах охранной зоны устанавливаются в соответствии с Постановлением Правительства РФ от 24.02.2009 №160. В соответствии с п. 8. </w:t>
      </w:r>
      <w:proofErr w:type="gramStart"/>
      <w:r w:rsidRPr="005D15B2"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5D15B2">
        <w:t>электросетевого</w:t>
      </w:r>
      <w:proofErr w:type="spellEnd"/>
      <w:r w:rsidRPr="005D15B2"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5D15B2"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5D15B2">
        <w:t>пределах</w:t>
      </w:r>
      <w:proofErr w:type="gramEnd"/>
      <w:r w:rsidRPr="005D15B2"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5D15B2">
        <w:t>электросетевого</w:t>
      </w:r>
      <w:proofErr w:type="spellEnd"/>
      <w:r w:rsidRPr="005D15B2"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5D15B2">
        <w:t>электросетевого</w:t>
      </w:r>
      <w:proofErr w:type="spellEnd"/>
      <w:r w:rsidRPr="005D15B2">
        <w:t xml:space="preserve"> хозяйства, без создания необходимых для такого доступа проходов и подъездов; </w:t>
      </w:r>
      <w:proofErr w:type="gramStart"/>
      <w:r w:rsidRPr="005D15B2"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5D15B2">
        <w:t xml:space="preserve"> линий электропередачи; г) размещать свалки; </w:t>
      </w:r>
      <w:proofErr w:type="spellStart"/>
      <w:r w:rsidRPr="005D15B2">
        <w:t>д</w:t>
      </w:r>
      <w:proofErr w:type="spellEnd"/>
      <w:r w:rsidRPr="005D15B2"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В соответствии с п. 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</w:t>
      </w:r>
      <w:proofErr w:type="gramStart"/>
      <w:r w:rsidRPr="005D15B2">
        <w:t xml:space="preserve"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е) проезд </w:t>
      </w:r>
      <w:r w:rsidRPr="005D15B2">
        <w:lastRenderedPageBreak/>
        <w:t>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  <w:proofErr w:type="gramEnd"/>
      <w:r w:rsidRPr="005D15B2">
        <w:t xml:space="preserve">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</w:t>
      </w:r>
      <w:proofErr w:type="spellStart"/>
      <w:r w:rsidRPr="005D15B2">
        <w:t>з</w:t>
      </w:r>
      <w:proofErr w:type="spellEnd"/>
      <w:r w:rsidRPr="005D15B2">
        <w:t xml:space="preserve">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 В соответствии с п. 11. </w:t>
      </w:r>
      <w:proofErr w:type="gramStart"/>
      <w:r w:rsidRPr="005D15B2">
        <w:t>В охранных зонах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</w:t>
      </w:r>
      <w:proofErr w:type="gramEnd"/>
      <w:r w:rsidRPr="005D15B2">
        <w:t>); б) складировать или размещать хранилища любых, в том числе горюче-смазочных, материалов</w:t>
      </w:r>
      <w:proofErr w:type="gramStart"/>
      <w:r w:rsidRPr="005D15B2">
        <w:t xml:space="preserve">.; </w:t>
      </w:r>
      <w:proofErr w:type="gramEnd"/>
      <w:r w:rsidRPr="005D15B2">
        <w:t>Реестровый номер границы: 74.21.2.429,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Вид ограничения: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документ, воспроизводящий сведения, содержащиеся в решении об установлении или изменении границ </w:t>
      </w:r>
      <w:proofErr w:type="spellStart"/>
      <w:proofErr w:type="gramStart"/>
      <w:r w:rsidRPr="005D15B2">
        <w:t>границ</w:t>
      </w:r>
      <w:proofErr w:type="spellEnd"/>
      <w:proofErr w:type="gramEnd"/>
      <w:r w:rsidRPr="005D15B2">
        <w:t xml:space="preserve"> зон с особыми условиями использования территорий от 30.07.2020 № PVD-0124/2020-7209-1; решение о согласовании границ охранной зоны объекта </w:t>
      </w:r>
      <w:proofErr w:type="spellStart"/>
      <w:r w:rsidRPr="005D15B2">
        <w:t>электросетевого</w:t>
      </w:r>
      <w:proofErr w:type="spellEnd"/>
      <w:r w:rsidRPr="005D15B2">
        <w:t xml:space="preserve"> хозяйства от 20.08.2019 № 28-509; решение о согласовании границ охранной зоны объекта </w:t>
      </w:r>
      <w:proofErr w:type="spellStart"/>
      <w:r w:rsidRPr="005D15B2">
        <w:t>электросетевого</w:t>
      </w:r>
      <w:proofErr w:type="spellEnd"/>
      <w:r w:rsidRPr="005D15B2">
        <w:t xml:space="preserve"> хозяйства от 26.06.2020 № 28-049; графическое описание от 28.06.2019 № б/</w:t>
      </w:r>
      <w:proofErr w:type="spellStart"/>
      <w:r w:rsidRPr="005D15B2">
        <w:t>н</w:t>
      </w:r>
      <w:proofErr w:type="spellEnd"/>
      <w:r w:rsidRPr="005D15B2">
        <w:t xml:space="preserve">; Содержание ограничения (обременения): Ограничения на использования объектов недвижимости в границах охранной зоны устанавливаются в соответствии с Постановлением Правительства РФ от 24.02.2009 №160. В соответствии с п. 8. </w:t>
      </w:r>
      <w:proofErr w:type="gramStart"/>
      <w:r w:rsidRPr="005D15B2"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5D15B2">
        <w:t>электросетевого</w:t>
      </w:r>
      <w:proofErr w:type="spellEnd"/>
      <w:r w:rsidRPr="005D15B2"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5D15B2"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5D15B2">
        <w:t>пределах</w:t>
      </w:r>
      <w:proofErr w:type="gramEnd"/>
      <w:r w:rsidRPr="005D15B2"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5D15B2">
        <w:t>электросетевого</w:t>
      </w:r>
      <w:proofErr w:type="spellEnd"/>
      <w:r w:rsidRPr="005D15B2"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5D15B2">
        <w:t>электросетевого</w:t>
      </w:r>
      <w:proofErr w:type="spellEnd"/>
      <w:r w:rsidRPr="005D15B2">
        <w:t xml:space="preserve"> хозяйства, без создания необходимых для такого доступа проходов и подъездов; </w:t>
      </w:r>
      <w:proofErr w:type="gramStart"/>
      <w:r w:rsidRPr="005D15B2"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5D15B2">
        <w:t xml:space="preserve"> линий электропередачи; г) размещать свалки; </w:t>
      </w:r>
      <w:proofErr w:type="spellStart"/>
      <w:r w:rsidRPr="005D15B2">
        <w:t>д</w:t>
      </w:r>
      <w:proofErr w:type="spellEnd"/>
      <w:r w:rsidRPr="005D15B2"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В соответствии с п. 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</w:t>
      </w:r>
      <w:r w:rsidRPr="005D15B2">
        <w:lastRenderedPageBreak/>
        <w:t xml:space="preserve">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</w:t>
      </w:r>
      <w:proofErr w:type="gramStart"/>
      <w:r w:rsidRPr="005D15B2">
        <w:t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  <w:proofErr w:type="gramEnd"/>
      <w:r w:rsidRPr="005D15B2">
        <w:t xml:space="preserve">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</w:t>
      </w:r>
      <w:proofErr w:type="spellStart"/>
      <w:r w:rsidRPr="005D15B2">
        <w:t>з</w:t>
      </w:r>
      <w:proofErr w:type="spellEnd"/>
      <w:r w:rsidRPr="005D15B2">
        <w:t xml:space="preserve">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 В соответствии с п. 11. </w:t>
      </w:r>
      <w:proofErr w:type="gramStart"/>
      <w:r w:rsidRPr="005D15B2">
        <w:t>В охранных зонах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</w:t>
      </w:r>
      <w:proofErr w:type="gramEnd"/>
      <w:r w:rsidRPr="005D15B2">
        <w:t>); б) складировать или размещать хранилища любых, в том числе горюче-смазочных, материалов</w:t>
      </w:r>
      <w:proofErr w:type="gramStart"/>
      <w:r w:rsidRPr="005D15B2">
        <w:t xml:space="preserve">.; </w:t>
      </w:r>
      <w:proofErr w:type="gramEnd"/>
      <w:r w:rsidRPr="005D15B2">
        <w:t>Реестровый номер границы: 74:21-6.268; Вид объекта реестра границ: Зона с особыми условиями использования территории; Вид зоны по документу: охранная зона ВЛИ-0,4кВ ТП-3403 д</w:t>
      </w:r>
      <w:proofErr w:type="gramStart"/>
      <w:r w:rsidRPr="005D15B2">
        <w:t>.Л</w:t>
      </w:r>
      <w:proofErr w:type="gramEnd"/>
      <w:r w:rsidRPr="005D15B2">
        <w:t>уговая, инв. 240081; Тип зоны: Охранная зона инженерных коммуникаций,</w:t>
      </w:r>
    </w:p>
    <w:p w:rsidR="00CD4E7E" w:rsidRPr="005D15B2" w:rsidRDefault="00CD4E7E" w:rsidP="005D15B2">
      <w:pPr>
        <w:spacing w:line="276" w:lineRule="auto"/>
        <w:jc w:val="both"/>
        <w:rPr>
          <w:shd w:val="clear" w:color="auto" w:fill="FFFFFF"/>
        </w:rPr>
      </w:pPr>
      <w:r w:rsidRPr="005D15B2">
        <w:t>Вид ограничения: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об установлении границ береговой линии от 24.12.2018 № 1557 выдан: Министерство экологии Челябинской области</w:t>
      </w:r>
      <w:proofErr w:type="gramStart"/>
      <w:r w:rsidRPr="005D15B2">
        <w:t xml:space="preserve"> ;</w:t>
      </w:r>
      <w:proofErr w:type="gramEnd"/>
      <w:r w:rsidRPr="005D15B2">
        <w:t xml:space="preserve"> Содержание ограничения (обременения): В границах </w:t>
      </w:r>
      <w:proofErr w:type="spellStart"/>
      <w:r w:rsidRPr="005D15B2">
        <w:t>водоохранных</w:t>
      </w:r>
      <w:proofErr w:type="spellEnd"/>
      <w:r w:rsidRPr="005D15B2">
        <w:t xml:space="preserve">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5D15B2"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 РФ),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5D15B2">
        <w:t xml:space="preserve"> 6) размещение специализированных хранилищ пестицидов и </w:t>
      </w:r>
      <w:proofErr w:type="spellStart"/>
      <w:r w:rsidRPr="005D15B2">
        <w:t>агрохимикатов</w:t>
      </w:r>
      <w:proofErr w:type="spellEnd"/>
      <w:r w:rsidRPr="005D15B2">
        <w:t xml:space="preserve">, применение пестицидов и </w:t>
      </w:r>
      <w:proofErr w:type="spellStart"/>
      <w:r w:rsidRPr="005D15B2">
        <w:t>агрохимикатов</w:t>
      </w:r>
      <w:proofErr w:type="spellEnd"/>
      <w:r w:rsidRPr="005D15B2">
        <w:t xml:space="preserve">; 7) сброс сточных, в том числе дренажных, вод; </w:t>
      </w:r>
      <w:proofErr w:type="gramStart"/>
      <w:r w:rsidRPr="005D15B2"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границах, предоставленных им в соответствии с законодательством Российской Федерации о недрах горных отводов и (или) геологических отводов на основании </w:t>
      </w:r>
      <w:r w:rsidRPr="005D15B2">
        <w:lastRenderedPageBreak/>
        <w:t>утвержденного технического проекта в соответствии со статьей 19.1 Закона Российской Федерации от</w:t>
      </w:r>
      <w:proofErr w:type="gramEnd"/>
      <w:r w:rsidRPr="005D15B2">
        <w:t xml:space="preserve"> </w:t>
      </w:r>
      <w:proofErr w:type="gramStart"/>
      <w:r w:rsidRPr="005D15B2">
        <w:t>21 февраля 1992 года № 2395-1 «О недрах»).; Реестровый номер границы: 74:00-6.983; Вид объекта реестра границ:</w:t>
      </w:r>
      <w:proofErr w:type="gramEnd"/>
      <w:r w:rsidRPr="005D15B2">
        <w:t xml:space="preserve"> Зона с особыми условиями использования территории; Вид зоны по документу: </w:t>
      </w:r>
      <w:proofErr w:type="spellStart"/>
      <w:r w:rsidRPr="005D15B2">
        <w:t>Водоохранная</w:t>
      </w:r>
      <w:proofErr w:type="spellEnd"/>
      <w:r w:rsidRPr="005D15B2">
        <w:t xml:space="preserve"> зона реки </w:t>
      </w:r>
      <w:proofErr w:type="spellStart"/>
      <w:r w:rsidRPr="005D15B2">
        <w:t>Увелька</w:t>
      </w:r>
      <w:proofErr w:type="spellEnd"/>
      <w:r w:rsidRPr="005D15B2">
        <w:t xml:space="preserve">; Тип зоны: </w:t>
      </w:r>
      <w:proofErr w:type="spellStart"/>
      <w:r w:rsidRPr="005D15B2">
        <w:t>Водоохранная</w:t>
      </w:r>
      <w:proofErr w:type="spellEnd"/>
      <w:r w:rsidRPr="005D15B2">
        <w:t xml:space="preserve"> зона; Номер: 1.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Лот № 5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Предмет аукциона: земельный участок.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Местоположение установлено: Местоположение установлено примерно в 3 метрах по направлению на юго-запад относительно ориентира, расположенного за границами земельного участка, адрес ориентира: Российская Федерация, Челябинская область, Увельский муниципальный район, сельское поселение </w:t>
      </w:r>
      <w:proofErr w:type="spellStart"/>
      <w:r w:rsidRPr="005D15B2">
        <w:t>Кичигинское</w:t>
      </w:r>
      <w:proofErr w:type="spellEnd"/>
      <w:r w:rsidRPr="005D15B2">
        <w:t xml:space="preserve">, </w:t>
      </w:r>
      <w:proofErr w:type="spellStart"/>
      <w:r w:rsidRPr="005D15B2">
        <w:t>с</w:t>
      </w:r>
      <w:proofErr w:type="gramStart"/>
      <w:r w:rsidRPr="005D15B2">
        <w:t>.К</w:t>
      </w:r>
      <w:proofErr w:type="gramEnd"/>
      <w:r w:rsidRPr="005D15B2">
        <w:t>ичигино</w:t>
      </w:r>
      <w:proofErr w:type="spellEnd"/>
      <w:r w:rsidRPr="005D15B2">
        <w:t xml:space="preserve">, </w:t>
      </w:r>
      <w:proofErr w:type="spellStart"/>
      <w:r w:rsidRPr="005D15B2">
        <w:t>ул.им.В.В.Зубова</w:t>
      </w:r>
      <w:proofErr w:type="spellEnd"/>
      <w:r w:rsidRPr="005D15B2">
        <w:t xml:space="preserve">, земельный участок 23. 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Кадастровый номер: 74:21:0801017:381.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Площадь земельного участка: 927 кв.м.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Категория земель: земли населенных пунктов.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Разрешенное использование: для ведения личного подсобного хозяйства (приусадебный земельный участок).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Целевое назначение земельного участк</w:t>
      </w:r>
      <w:proofErr w:type="gramStart"/>
      <w:r w:rsidRPr="005D15B2">
        <w:t>а-</w:t>
      </w:r>
      <w:proofErr w:type="gramEnd"/>
      <w:r w:rsidRPr="005D15B2">
        <w:t xml:space="preserve"> строительство жилого дома.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Земельный участок расположен в территориальной зоне Ж</w:t>
      </w:r>
      <w:proofErr w:type="gramStart"/>
      <w:r w:rsidRPr="005D15B2">
        <w:t>1</w:t>
      </w:r>
      <w:proofErr w:type="gramEnd"/>
      <w:r w:rsidRPr="005D15B2">
        <w:t xml:space="preserve"> «Зона застройки индивидуальными жилыми домами и малоэтажными жилыми домами блокированной застройки».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Градостроительный регламент установлен.</w:t>
      </w:r>
    </w:p>
    <w:p w:rsidR="00CD4E7E" w:rsidRPr="005D15B2" w:rsidRDefault="00CD4E7E" w:rsidP="005D15B2">
      <w:pPr>
        <w:pStyle w:val="a6"/>
        <w:tabs>
          <w:tab w:val="left" w:pos="2440"/>
        </w:tabs>
        <w:spacing w:line="276" w:lineRule="auto"/>
        <w:rPr>
          <w:lang w:eastAsia="ar-SA"/>
        </w:rPr>
      </w:pPr>
      <w:proofErr w:type="gramStart"/>
      <w:r w:rsidRPr="005D15B2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5D15B2">
        <w:t xml:space="preserve"> застройки территории </w:t>
      </w:r>
      <w:proofErr w:type="spellStart"/>
      <w:r w:rsidRPr="005D15B2">
        <w:t>Кичигинского</w:t>
      </w:r>
      <w:proofErr w:type="spellEnd"/>
      <w:r w:rsidRPr="005D15B2">
        <w:t xml:space="preserve"> сельского поселения Увельского муниципального района, </w:t>
      </w:r>
      <w:r w:rsidRPr="005D15B2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17.10.2024 года № 76), (https://www.admuvelka.ru/city/gradostroitelstvo/pravila-zemlepolzovaniya-i-zastroyki/index.php).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r w:rsidRPr="005D15B2">
        <w:t>Начальная цена предмета аукциона (рыночная стоимость): 411725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Сумма задатка (20% от начальной стоимости): 82345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Шаг аукциона (3% от начальной стоимости): 12351 руб. 75 коп.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rPr>
          <w:b/>
        </w:rPr>
        <w:t>Информация о технических условиях</w:t>
      </w:r>
      <w:r w:rsidRPr="005D15B2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5D15B2">
        <w:t xml:space="preserve"> информацию: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</w:t>
      </w:r>
      <w:proofErr w:type="spellStart"/>
      <w:r w:rsidRPr="005D15B2">
        <w:t>Кичигинское</w:t>
      </w:r>
      <w:proofErr w:type="spellEnd"/>
      <w:r w:rsidRPr="005D15B2">
        <w:t xml:space="preserve"> ЖКХ» от 17.02.2025 года № 29: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- водоснабжени</w:t>
      </w:r>
      <w:proofErr w:type="gramStart"/>
      <w:r w:rsidRPr="005D15B2">
        <w:t>е-</w:t>
      </w:r>
      <w:proofErr w:type="gramEnd"/>
      <w:r w:rsidRPr="005D15B2">
        <w:t xml:space="preserve"> существует техническая возможность, водоотведение- автономное (</w:t>
      </w:r>
      <w:proofErr w:type="spellStart"/>
      <w:r w:rsidRPr="005D15B2">
        <w:t>гермитичный</w:t>
      </w:r>
      <w:proofErr w:type="spellEnd"/>
      <w:r w:rsidRPr="005D15B2">
        <w:t xml:space="preserve"> септик); теплоснабжение- автономное.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lastRenderedPageBreak/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5D15B2">
        <w:t>г</w:t>
      </w:r>
      <w:proofErr w:type="gramStart"/>
      <w:r w:rsidRPr="005D15B2">
        <w:t>.Ю</w:t>
      </w:r>
      <w:proofErr w:type="gramEnd"/>
      <w:r w:rsidRPr="005D15B2">
        <w:t>жноуральске</w:t>
      </w:r>
      <w:proofErr w:type="spellEnd"/>
      <w:r w:rsidRPr="005D15B2">
        <w:t xml:space="preserve"> от 21.02.2025 года.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5D15B2">
        <w:t>и-</w:t>
      </w:r>
      <w:proofErr w:type="gramEnd"/>
      <w:r w:rsidRPr="005D15B2">
        <w:t xml:space="preserve"> письмо ООО фирма «</w:t>
      </w:r>
      <w:proofErr w:type="spellStart"/>
      <w:r w:rsidRPr="005D15B2">
        <w:t>Интерсвязь</w:t>
      </w:r>
      <w:proofErr w:type="spellEnd"/>
      <w:r w:rsidRPr="005D15B2">
        <w:t>» от 13.02.2025 года, письмо ПАО «</w:t>
      </w:r>
      <w:proofErr w:type="spellStart"/>
      <w:r w:rsidRPr="005D15B2">
        <w:t>Ростелеком</w:t>
      </w:r>
      <w:proofErr w:type="spellEnd"/>
      <w:r w:rsidRPr="005D15B2">
        <w:t>» от 17.02.2025 года.</w:t>
      </w:r>
    </w:p>
    <w:p w:rsidR="00CD4E7E" w:rsidRPr="005D15B2" w:rsidRDefault="00CD4E7E" w:rsidP="005D15B2">
      <w:pPr>
        <w:spacing w:line="276" w:lineRule="auto"/>
        <w:jc w:val="both"/>
        <w:rPr>
          <w:rStyle w:val="5"/>
          <w:sz w:val="24"/>
          <w:szCs w:val="24"/>
        </w:rPr>
      </w:pPr>
      <w:r w:rsidRPr="005D15B2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5D15B2">
        <w:t>техногологическом</w:t>
      </w:r>
      <w:proofErr w:type="spellEnd"/>
      <w:r w:rsidRPr="005D15B2">
        <w:t xml:space="preserve"> присоединении. </w:t>
      </w:r>
      <w:r w:rsidRPr="005D15B2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Лот № 6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Предмет аукциона: земельный участок.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Местоположение установлено: Местоположение установлено примерно в 17 метрах по направлению на юго-запад относительно ориентира, расположенного за границами земельного участка, адрес ориентира: Российская Федерация, Челябинская область, Увельский муниципальный район, сельское поселение </w:t>
      </w:r>
      <w:proofErr w:type="spellStart"/>
      <w:r w:rsidRPr="005D15B2">
        <w:t>Кичигинское</w:t>
      </w:r>
      <w:proofErr w:type="spellEnd"/>
      <w:r w:rsidRPr="005D15B2">
        <w:t xml:space="preserve">, </w:t>
      </w:r>
      <w:proofErr w:type="spellStart"/>
      <w:r w:rsidRPr="005D15B2">
        <w:t>с</w:t>
      </w:r>
      <w:proofErr w:type="gramStart"/>
      <w:r w:rsidRPr="005D15B2">
        <w:t>.К</w:t>
      </w:r>
      <w:proofErr w:type="gramEnd"/>
      <w:r w:rsidRPr="005D15B2">
        <w:t>ичигино</w:t>
      </w:r>
      <w:proofErr w:type="spellEnd"/>
      <w:r w:rsidRPr="005D15B2">
        <w:t xml:space="preserve">, </w:t>
      </w:r>
      <w:proofErr w:type="spellStart"/>
      <w:r w:rsidRPr="005D15B2">
        <w:t>ул.им.В.В.Зубова</w:t>
      </w:r>
      <w:proofErr w:type="spellEnd"/>
      <w:r w:rsidRPr="005D15B2">
        <w:t xml:space="preserve">, земельный участок 24. 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Кадастровый номер: 74:21:0801017:382.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Площадь земельного участка: 916 кв.м.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Категория земель: земли населенных пунктов.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Разрешенное использование: для ведения личного подсобного хозяйства (приусадебный земельный участок).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Целевое назначение земельного участк</w:t>
      </w:r>
      <w:proofErr w:type="gramStart"/>
      <w:r w:rsidRPr="005D15B2">
        <w:t>а-</w:t>
      </w:r>
      <w:proofErr w:type="gramEnd"/>
      <w:r w:rsidRPr="005D15B2">
        <w:t xml:space="preserve"> строительство жилого дома.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Земельный участок расположен в территориальной зоне Ж</w:t>
      </w:r>
      <w:proofErr w:type="gramStart"/>
      <w:r w:rsidRPr="005D15B2">
        <w:t>1</w:t>
      </w:r>
      <w:proofErr w:type="gramEnd"/>
      <w:r w:rsidRPr="005D15B2">
        <w:t xml:space="preserve"> «Зона застройки индивидуальными жилыми домами и малоэтажными жилыми домами блокированной застройки».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Градостроительный регламент установлен.</w:t>
      </w:r>
    </w:p>
    <w:p w:rsidR="00CD4E7E" w:rsidRPr="005D15B2" w:rsidRDefault="00CD4E7E" w:rsidP="005D15B2">
      <w:pPr>
        <w:pStyle w:val="a6"/>
        <w:tabs>
          <w:tab w:val="left" w:pos="2440"/>
        </w:tabs>
        <w:spacing w:line="276" w:lineRule="auto"/>
        <w:rPr>
          <w:lang w:eastAsia="ar-SA"/>
        </w:rPr>
      </w:pPr>
      <w:proofErr w:type="gramStart"/>
      <w:r w:rsidRPr="005D15B2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5D15B2">
        <w:t xml:space="preserve"> застройки территории </w:t>
      </w:r>
      <w:proofErr w:type="spellStart"/>
      <w:r w:rsidRPr="005D15B2">
        <w:t>Кичигинского</w:t>
      </w:r>
      <w:proofErr w:type="spellEnd"/>
      <w:r w:rsidRPr="005D15B2">
        <w:t xml:space="preserve"> сельского поселения Увельского муниципального района, </w:t>
      </w:r>
      <w:r w:rsidRPr="005D15B2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17.10.2024 года № 76), (https://www.admuvelka.ru/city/gradostroitelstvo/pravila-zemlepolzovaniya-i-zastroyki/index.php).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r w:rsidRPr="005D15B2">
        <w:t>Начальная цена предмета аукциона (рыночная стоимость): 407418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Сумма задатка (20% от начальной стоимости): 81483 руб. 60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Шаг аукциона (3% от начальной стоимости): 12222 руб. 54 коп.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rPr>
          <w:b/>
        </w:rPr>
        <w:t>Информация о технических условиях</w:t>
      </w:r>
      <w:r w:rsidRPr="005D15B2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5D15B2">
        <w:t xml:space="preserve"> информацию: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</w:t>
      </w:r>
      <w:proofErr w:type="spellStart"/>
      <w:r w:rsidRPr="005D15B2">
        <w:t>Кичигинское</w:t>
      </w:r>
      <w:proofErr w:type="spellEnd"/>
      <w:r w:rsidRPr="005D15B2">
        <w:t xml:space="preserve"> ЖКХ» от 17.02.2025 года № 29: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lastRenderedPageBreak/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- водоснабжени</w:t>
      </w:r>
      <w:proofErr w:type="gramStart"/>
      <w:r w:rsidRPr="005D15B2">
        <w:t>е-</w:t>
      </w:r>
      <w:proofErr w:type="gramEnd"/>
      <w:r w:rsidRPr="005D15B2">
        <w:t xml:space="preserve"> существует техническая возможность, водоотведение- автономное (</w:t>
      </w:r>
      <w:proofErr w:type="spellStart"/>
      <w:r w:rsidRPr="005D15B2">
        <w:t>гермитичный</w:t>
      </w:r>
      <w:proofErr w:type="spellEnd"/>
      <w:r w:rsidRPr="005D15B2">
        <w:t xml:space="preserve"> септик); теплоснабжение- автономное.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5D15B2">
        <w:t>г</w:t>
      </w:r>
      <w:proofErr w:type="gramStart"/>
      <w:r w:rsidRPr="005D15B2">
        <w:t>.Ю</w:t>
      </w:r>
      <w:proofErr w:type="gramEnd"/>
      <w:r w:rsidRPr="005D15B2">
        <w:t>жноуральске</w:t>
      </w:r>
      <w:proofErr w:type="spellEnd"/>
      <w:r w:rsidRPr="005D15B2">
        <w:t xml:space="preserve"> от 21.02.2025 года.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5D15B2">
        <w:t>и-</w:t>
      </w:r>
      <w:proofErr w:type="gramEnd"/>
      <w:r w:rsidRPr="005D15B2">
        <w:t xml:space="preserve"> письмо ООО фирма «</w:t>
      </w:r>
      <w:proofErr w:type="spellStart"/>
      <w:r w:rsidRPr="005D15B2">
        <w:t>Интерсвязь</w:t>
      </w:r>
      <w:proofErr w:type="spellEnd"/>
      <w:r w:rsidRPr="005D15B2">
        <w:t>» от 13.02.2025 года, письмо ПАО «</w:t>
      </w:r>
      <w:proofErr w:type="spellStart"/>
      <w:r w:rsidRPr="005D15B2">
        <w:t>Ростелеком</w:t>
      </w:r>
      <w:proofErr w:type="spellEnd"/>
      <w:r w:rsidRPr="005D15B2">
        <w:t>» от 17.02.2025 года.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5D15B2">
        <w:t>техногологическом</w:t>
      </w:r>
      <w:proofErr w:type="spellEnd"/>
      <w:r w:rsidRPr="005D15B2">
        <w:t xml:space="preserve"> присоединении. </w:t>
      </w:r>
      <w:r w:rsidRPr="005D15B2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Лот № 7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Предмет аукциона: земельный участок.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Местоположение установлено: Местоположение установлено примерно в 24 метрах по направлению на северо-запад относительно ориентира, расположенного за границами земельного участка, адрес ориентира: Российская Федерация, Челябинская область, Увельский муниципальный район, сельское поселение </w:t>
      </w:r>
      <w:proofErr w:type="spellStart"/>
      <w:r w:rsidRPr="005D15B2">
        <w:t>Кичигинское</w:t>
      </w:r>
      <w:proofErr w:type="spellEnd"/>
      <w:r w:rsidRPr="005D15B2">
        <w:t xml:space="preserve">, </w:t>
      </w:r>
      <w:proofErr w:type="spellStart"/>
      <w:r w:rsidRPr="005D15B2">
        <w:t>с</w:t>
      </w:r>
      <w:proofErr w:type="gramStart"/>
      <w:r w:rsidRPr="005D15B2">
        <w:t>.К</w:t>
      </w:r>
      <w:proofErr w:type="gramEnd"/>
      <w:r w:rsidRPr="005D15B2">
        <w:t>ичигино</w:t>
      </w:r>
      <w:proofErr w:type="spellEnd"/>
      <w:r w:rsidRPr="005D15B2">
        <w:t xml:space="preserve">, </w:t>
      </w:r>
      <w:proofErr w:type="spellStart"/>
      <w:r w:rsidRPr="005D15B2">
        <w:t>ул.им.В.В.Зубова</w:t>
      </w:r>
      <w:proofErr w:type="spellEnd"/>
      <w:r w:rsidRPr="005D15B2">
        <w:t xml:space="preserve">, земельный участок 24. 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Кадастровый номер: 74:21:0801017:384.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Площадь земельного участка: 1011 кв.м.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Категория земель: земли населенных пунктов.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Разрешенное использование: для ведения личного подсобного хозяйства (приусадебный земельный участок).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Целевое назначение земельного участк</w:t>
      </w:r>
      <w:proofErr w:type="gramStart"/>
      <w:r w:rsidRPr="005D15B2">
        <w:t>а-</w:t>
      </w:r>
      <w:proofErr w:type="gramEnd"/>
      <w:r w:rsidRPr="005D15B2">
        <w:t xml:space="preserve"> строительство жилого дома.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Земельный участок расположен в территориальной зоне Ж</w:t>
      </w:r>
      <w:proofErr w:type="gramStart"/>
      <w:r w:rsidRPr="005D15B2">
        <w:t>1</w:t>
      </w:r>
      <w:proofErr w:type="gramEnd"/>
      <w:r w:rsidRPr="005D15B2">
        <w:t xml:space="preserve"> «Зона застройки индивидуальными жилыми домами и малоэтажными жилыми домами блокированной застройки».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Градостроительный регламент установлен.</w:t>
      </w:r>
    </w:p>
    <w:p w:rsidR="00CD4E7E" w:rsidRPr="005D15B2" w:rsidRDefault="00CD4E7E" w:rsidP="005D15B2">
      <w:pPr>
        <w:pStyle w:val="a6"/>
        <w:tabs>
          <w:tab w:val="left" w:pos="2440"/>
        </w:tabs>
        <w:spacing w:line="276" w:lineRule="auto"/>
        <w:rPr>
          <w:lang w:eastAsia="ar-SA"/>
        </w:rPr>
      </w:pPr>
      <w:proofErr w:type="gramStart"/>
      <w:r w:rsidRPr="005D15B2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5D15B2">
        <w:t xml:space="preserve"> застройки территории </w:t>
      </w:r>
      <w:proofErr w:type="spellStart"/>
      <w:r w:rsidRPr="005D15B2">
        <w:t>Кичигинского</w:t>
      </w:r>
      <w:proofErr w:type="spellEnd"/>
      <w:r w:rsidRPr="005D15B2">
        <w:t xml:space="preserve"> сельского поселения Увельского муниципального района, </w:t>
      </w:r>
      <w:r w:rsidRPr="005D15B2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17.10.2024 года № 76), (https://www.admuvelka.ru/city/gradostroitelstvo/pravila-zemlepolzovaniya-i-zastroyki/index.php).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r w:rsidRPr="005D15B2">
        <w:t>Начальная цена предмета аукциона (рыночная стоимость): 444423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Сумма задатка (20% от начальной стоимости): 88884 руб. 60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Шаг аукциона (3% от начальной стоимости): 13332 руб. 69 коп.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rPr>
          <w:b/>
        </w:rPr>
        <w:t>Информация о технических условиях</w:t>
      </w:r>
      <w:r w:rsidRPr="005D15B2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</w:t>
      </w:r>
      <w:r w:rsidRPr="005D15B2">
        <w:lastRenderedPageBreak/>
        <w:t>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5D15B2">
        <w:t xml:space="preserve"> информацию: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</w:t>
      </w:r>
      <w:proofErr w:type="spellStart"/>
      <w:r w:rsidRPr="005D15B2">
        <w:t>Кичигинское</w:t>
      </w:r>
      <w:proofErr w:type="spellEnd"/>
      <w:r w:rsidRPr="005D15B2">
        <w:t xml:space="preserve"> ЖКХ» от 17.02.2025 года № 29: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- водоснабжени</w:t>
      </w:r>
      <w:proofErr w:type="gramStart"/>
      <w:r w:rsidRPr="005D15B2">
        <w:t>е-</w:t>
      </w:r>
      <w:proofErr w:type="gramEnd"/>
      <w:r w:rsidRPr="005D15B2">
        <w:t xml:space="preserve"> существует техническая возможность, водоотведение- автономное (</w:t>
      </w:r>
      <w:proofErr w:type="spellStart"/>
      <w:r w:rsidRPr="005D15B2">
        <w:t>гермитичный</w:t>
      </w:r>
      <w:proofErr w:type="spellEnd"/>
      <w:r w:rsidRPr="005D15B2">
        <w:t xml:space="preserve"> септик); теплоснабжение- автономное.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5D15B2">
        <w:t>г</w:t>
      </w:r>
      <w:proofErr w:type="gramStart"/>
      <w:r w:rsidRPr="005D15B2">
        <w:t>.Ю</w:t>
      </w:r>
      <w:proofErr w:type="gramEnd"/>
      <w:r w:rsidRPr="005D15B2">
        <w:t>жноуральске</w:t>
      </w:r>
      <w:proofErr w:type="spellEnd"/>
      <w:r w:rsidRPr="005D15B2">
        <w:t xml:space="preserve"> от 21.02.2025 года.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5D15B2">
        <w:t>и-</w:t>
      </w:r>
      <w:proofErr w:type="gramEnd"/>
      <w:r w:rsidRPr="005D15B2">
        <w:t xml:space="preserve"> письмо ООО фирма «</w:t>
      </w:r>
      <w:proofErr w:type="spellStart"/>
      <w:r w:rsidRPr="005D15B2">
        <w:t>Интерсвязь</w:t>
      </w:r>
      <w:proofErr w:type="spellEnd"/>
      <w:r w:rsidRPr="005D15B2">
        <w:t>» от 13.02.2025 года, письмо ПАО «</w:t>
      </w:r>
      <w:proofErr w:type="spellStart"/>
      <w:r w:rsidRPr="005D15B2">
        <w:t>Ростелеком</w:t>
      </w:r>
      <w:proofErr w:type="spellEnd"/>
      <w:r w:rsidRPr="005D15B2">
        <w:t>» от 17.02.2025 года.</w:t>
      </w:r>
    </w:p>
    <w:p w:rsidR="00CD4E7E" w:rsidRPr="005D15B2" w:rsidRDefault="00CD4E7E" w:rsidP="005D15B2">
      <w:pPr>
        <w:spacing w:line="276" w:lineRule="auto"/>
        <w:jc w:val="both"/>
        <w:rPr>
          <w:rStyle w:val="5"/>
          <w:sz w:val="24"/>
          <w:szCs w:val="24"/>
        </w:rPr>
      </w:pPr>
      <w:r w:rsidRPr="005D15B2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5D15B2">
        <w:t>техногологическом</w:t>
      </w:r>
      <w:proofErr w:type="spellEnd"/>
      <w:r w:rsidRPr="005D15B2">
        <w:t xml:space="preserve"> присоединении. </w:t>
      </w:r>
      <w:r w:rsidRPr="005D15B2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Лот № 8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Предмет аукциона: земельный участок.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Местоположение установлено: Местоположение установлено примерно в 10 метрах по направлению на северо-восток относительно ориентира, расположенного за границами земельного участка, адрес ориентира: Российская Федерация, Челябинская область, Увельский муниципальный район, сельское поселение </w:t>
      </w:r>
      <w:proofErr w:type="spellStart"/>
      <w:r w:rsidRPr="005D15B2">
        <w:t>Кичигинское</w:t>
      </w:r>
      <w:proofErr w:type="spellEnd"/>
      <w:r w:rsidRPr="005D15B2">
        <w:t xml:space="preserve">, </w:t>
      </w:r>
      <w:proofErr w:type="spellStart"/>
      <w:r w:rsidRPr="005D15B2">
        <w:t>с</w:t>
      </w:r>
      <w:proofErr w:type="gramStart"/>
      <w:r w:rsidRPr="005D15B2">
        <w:t>.К</w:t>
      </w:r>
      <w:proofErr w:type="gramEnd"/>
      <w:r w:rsidRPr="005D15B2">
        <w:t>ичигино</w:t>
      </w:r>
      <w:proofErr w:type="spellEnd"/>
      <w:r w:rsidRPr="005D15B2">
        <w:t xml:space="preserve">, ул.Молодежная, земельный участок 4. 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Кадастровый номер: 74:21:0801018:619.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Площадь земельного участка: 967 кв.м.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Категория земель: земли населенных пунктов.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Разрешенное использование: для ведения личного подсобного хозяйства (приусадебный земельный участок).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Целевое назначение земельного участк</w:t>
      </w:r>
      <w:proofErr w:type="gramStart"/>
      <w:r w:rsidRPr="005D15B2">
        <w:t>а-</w:t>
      </w:r>
      <w:proofErr w:type="gramEnd"/>
      <w:r w:rsidRPr="005D15B2">
        <w:t xml:space="preserve"> строительство жилого дома.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Земельный участок расположен в территориальной зоне Ж</w:t>
      </w:r>
      <w:proofErr w:type="gramStart"/>
      <w:r w:rsidRPr="005D15B2">
        <w:t>1</w:t>
      </w:r>
      <w:proofErr w:type="gramEnd"/>
      <w:r w:rsidRPr="005D15B2">
        <w:t xml:space="preserve"> «Зона застройки индивидуальными жилыми домами и малоэтажными жилыми домами блокированной застройки».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Градостроительный регламент установлен.</w:t>
      </w:r>
    </w:p>
    <w:p w:rsidR="00CD4E7E" w:rsidRPr="005D15B2" w:rsidRDefault="00CD4E7E" w:rsidP="005D15B2">
      <w:pPr>
        <w:pStyle w:val="a6"/>
        <w:tabs>
          <w:tab w:val="left" w:pos="2440"/>
        </w:tabs>
        <w:spacing w:line="276" w:lineRule="auto"/>
        <w:rPr>
          <w:lang w:eastAsia="ar-SA"/>
        </w:rPr>
      </w:pPr>
      <w:proofErr w:type="gramStart"/>
      <w:r w:rsidRPr="005D15B2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5D15B2">
        <w:t xml:space="preserve"> застройки территории </w:t>
      </w:r>
      <w:proofErr w:type="spellStart"/>
      <w:r w:rsidRPr="005D15B2">
        <w:t>Кичигинского</w:t>
      </w:r>
      <w:proofErr w:type="spellEnd"/>
      <w:r w:rsidRPr="005D15B2">
        <w:t xml:space="preserve"> сельского поселения Увельского муниципального района, </w:t>
      </w:r>
      <w:r w:rsidRPr="005D15B2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17.10.2024 года № 76), (https://www.admuvelka.ru/city/gradostroitelstvo/pravila-zemlepolzovaniya-i-zastroyki/index.php).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r w:rsidRPr="005D15B2">
        <w:t>Начальная цена предмета аукциона (рыночная стоимость): 430840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Сумма задатка (20% от начальной стоимости): 86168 руб. 60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Шаг аукциона (3% от начальной стоимости): 12925 руб. 20 коп.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rPr>
          <w:b/>
        </w:rPr>
        <w:lastRenderedPageBreak/>
        <w:t>Информация о технических условиях</w:t>
      </w:r>
      <w:r w:rsidRPr="005D15B2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5D15B2">
        <w:t xml:space="preserve"> информацию: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</w:t>
      </w:r>
      <w:proofErr w:type="spellStart"/>
      <w:r w:rsidRPr="005D15B2">
        <w:t>Кичигинское</w:t>
      </w:r>
      <w:proofErr w:type="spellEnd"/>
      <w:r w:rsidRPr="005D15B2">
        <w:t xml:space="preserve"> ЖКХ» от 17.02.2025 года № 29: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- водоснабжени</w:t>
      </w:r>
      <w:proofErr w:type="gramStart"/>
      <w:r w:rsidRPr="005D15B2">
        <w:t>е-</w:t>
      </w:r>
      <w:proofErr w:type="gramEnd"/>
      <w:r w:rsidRPr="005D15B2">
        <w:t xml:space="preserve"> существует техническая возможность, водоотведение- автономное (</w:t>
      </w:r>
      <w:proofErr w:type="spellStart"/>
      <w:r w:rsidRPr="005D15B2">
        <w:t>гермитичный</w:t>
      </w:r>
      <w:proofErr w:type="spellEnd"/>
      <w:r w:rsidRPr="005D15B2">
        <w:t xml:space="preserve"> септик); теплоснабжение- автономное.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5D15B2">
        <w:t>г</w:t>
      </w:r>
      <w:proofErr w:type="gramStart"/>
      <w:r w:rsidRPr="005D15B2">
        <w:t>.Ю</w:t>
      </w:r>
      <w:proofErr w:type="gramEnd"/>
      <w:r w:rsidRPr="005D15B2">
        <w:t>жноуральске</w:t>
      </w:r>
      <w:proofErr w:type="spellEnd"/>
      <w:r w:rsidRPr="005D15B2">
        <w:t xml:space="preserve"> от 21.02.2025 года.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5D15B2">
        <w:t>и-</w:t>
      </w:r>
      <w:proofErr w:type="gramEnd"/>
      <w:r w:rsidRPr="005D15B2">
        <w:t xml:space="preserve"> письмо ООО фирма «</w:t>
      </w:r>
      <w:proofErr w:type="spellStart"/>
      <w:r w:rsidRPr="005D15B2">
        <w:t>Интерсвязь</w:t>
      </w:r>
      <w:proofErr w:type="spellEnd"/>
      <w:r w:rsidRPr="005D15B2">
        <w:t>» от 13.02.2025 года, письмо ПАО «</w:t>
      </w:r>
      <w:proofErr w:type="spellStart"/>
      <w:r w:rsidRPr="005D15B2">
        <w:t>Ростелеком</w:t>
      </w:r>
      <w:proofErr w:type="spellEnd"/>
      <w:r w:rsidRPr="005D15B2">
        <w:t>» от 17.02.2025 года.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5D15B2">
        <w:t>техногологическом</w:t>
      </w:r>
      <w:proofErr w:type="spellEnd"/>
      <w:r w:rsidRPr="005D15B2">
        <w:t xml:space="preserve"> присоединении. </w:t>
      </w:r>
      <w:r w:rsidRPr="005D15B2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Лот №9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Предмет аукциона: земельный участок.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Адрес земельного участка (местоположение): Челябинская область, Увельский район, с</w:t>
      </w:r>
      <w:proofErr w:type="gramStart"/>
      <w:r w:rsidRPr="005D15B2">
        <w:t>.К</w:t>
      </w:r>
      <w:proofErr w:type="gramEnd"/>
      <w:r w:rsidRPr="005D15B2">
        <w:t xml:space="preserve">расносельское, ул.Лазурная, д.2.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Кадастровый номер: 74:21:0501016:25.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Площадь земельного участка: 1005 кв.м.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Категория земель: земли населенных пунктов.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Разрешенное использование: малоэтажная жилая застройка (индивидуальное жилищное строительство).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Целевое использование: строительство индивидуального жилого дома.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Начальная цена предмета аукциона (ежегодная арендная плата): 292276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Сумма задатка (20% от начальной стоимости): 58455 руб. 20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Шаг аукциона (3% от начальной стоимости): 8768 руб. 28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Земельный участок расположен в территориальной зоне Ж</w:t>
      </w:r>
      <w:proofErr w:type="gramStart"/>
      <w:r w:rsidRPr="005D15B2">
        <w:t>2</w:t>
      </w:r>
      <w:proofErr w:type="gramEnd"/>
      <w:r w:rsidRPr="005D15B2">
        <w:t xml:space="preserve"> «Зона застройки малоэтажными жилыми домами».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Градостроительный регламент установлен.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rPr>
          <w:lang w:eastAsia="ar-SA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</w:t>
      </w:r>
      <w:r w:rsidRPr="005D15B2">
        <w:t xml:space="preserve">Согласно Правил землепользования и застройки территории Красносельского сельского поселения Увельского муниципального района, </w:t>
      </w:r>
      <w:r w:rsidRPr="005D15B2">
        <w:rPr>
          <w:lang w:eastAsia="ar-SA"/>
        </w:rPr>
        <w:t xml:space="preserve">утвержденные решением Собрания депутатов Увельского муниципального района от 17.10.2013 г. № 65, с изменениями от 2018 </w:t>
      </w:r>
      <w:r w:rsidRPr="005D15B2">
        <w:rPr>
          <w:lang w:eastAsia="ar-SA"/>
        </w:rPr>
        <w:lastRenderedPageBreak/>
        <w:t>года) (https://www.admuvelka.ru/city/gradostroitelstvo/pravila-zemlepolzovaniya-i-zastroyki/index.php).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5D15B2">
        <w:t xml:space="preserve"> информацию: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«Красносельское ЖКХ» № 12 от 20.08.2024 г.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- водоснабжени</w:t>
      </w:r>
      <w:proofErr w:type="gramStart"/>
      <w:r w:rsidRPr="005D15B2">
        <w:t>е-</w:t>
      </w:r>
      <w:proofErr w:type="gramEnd"/>
      <w:r w:rsidRPr="005D15B2">
        <w:t xml:space="preserve"> автономное, водоотведение- автономное, предусмотреть герметичный септик ; теплоснабжение- автономное.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г</w:t>
      </w:r>
      <w:proofErr w:type="gramStart"/>
      <w:r w:rsidRPr="005D15B2">
        <w:t>.К</w:t>
      </w:r>
      <w:proofErr w:type="gramEnd"/>
      <w:r w:rsidRPr="005D15B2">
        <w:t>оркино от 11.10.2024 года.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5D15B2">
        <w:t>и-</w:t>
      </w:r>
      <w:proofErr w:type="gramEnd"/>
      <w:r w:rsidRPr="005D15B2">
        <w:t xml:space="preserve"> письмо ООО фирма «</w:t>
      </w:r>
      <w:proofErr w:type="spellStart"/>
      <w:r w:rsidRPr="005D15B2">
        <w:t>Интерсвязь</w:t>
      </w:r>
      <w:proofErr w:type="spellEnd"/>
      <w:r w:rsidRPr="005D15B2">
        <w:t>» от 01.10.2024 года, письмо ПАО «</w:t>
      </w:r>
      <w:proofErr w:type="spellStart"/>
      <w:r w:rsidRPr="005D15B2">
        <w:t>Ростелеком</w:t>
      </w:r>
      <w:proofErr w:type="spellEnd"/>
      <w:r w:rsidRPr="005D15B2">
        <w:t>» от 28.10.2024 года.</w:t>
      </w:r>
    </w:p>
    <w:p w:rsidR="00CD4E7E" w:rsidRPr="005D15B2" w:rsidRDefault="00CD4E7E" w:rsidP="005D15B2">
      <w:pPr>
        <w:spacing w:line="276" w:lineRule="auto"/>
        <w:jc w:val="both"/>
        <w:rPr>
          <w:rStyle w:val="5"/>
          <w:sz w:val="24"/>
          <w:szCs w:val="24"/>
        </w:rPr>
      </w:pPr>
      <w:r w:rsidRPr="005D15B2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5D15B2">
        <w:t>техногологическом</w:t>
      </w:r>
      <w:proofErr w:type="spellEnd"/>
      <w:r w:rsidRPr="005D15B2">
        <w:t xml:space="preserve"> присоединении. </w:t>
      </w:r>
      <w:r w:rsidRPr="005D15B2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CD4E7E" w:rsidRPr="005D15B2" w:rsidRDefault="00CD4E7E" w:rsidP="005D15B2">
      <w:pPr>
        <w:spacing w:line="276" w:lineRule="auto"/>
        <w:jc w:val="both"/>
        <w:rPr>
          <w:rStyle w:val="5"/>
          <w:sz w:val="24"/>
          <w:szCs w:val="24"/>
        </w:rPr>
      </w:pPr>
      <w:r w:rsidRPr="005D15B2"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свидетельство о государственной регистрации права от 05.09.2008 № 663883 выдан: Управление Федеральной регистрационной службы по Челябинской области; Содержание ограничения (обременения): 1.В охранных зонах (далее–ОЗ) запрещается осуществлять любые </w:t>
      </w:r>
      <w:proofErr w:type="spellStart"/>
      <w:r w:rsidRPr="005D15B2">
        <w:t>дейст-я</w:t>
      </w:r>
      <w:proofErr w:type="spellEnd"/>
      <w:r w:rsidRPr="005D15B2">
        <w:t xml:space="preserve">, кот. могут нарушить безопасную работу объектов </w:t>
      </w:r>
      <w:proofErr w:type="spellStart"/>
      <w:r w:rsidRPr="005D15B2">
        <w:t>электросетевого</w:t>
      </w:r>
      <w:proofErr w:type="spellEnd"/>
      <w:r w:rsidRPr="005D15B2">
        <w:t xml:space="preserve"> </w:t>
      </w:r>
      <w:proofErr w:type="spellStart"/>
      <w:r w:rsidRPr="005D15B2">
        <w:t>хоз-ва</w:t>
      </w:r>
      <w:proofErr w:type="spellEnd"/>
      <w:r w:rsidRPr="005D15B2">
        <w:t xml:space="preserve"> (</w:t>
      </w:r>
      <w:proofErr w:type="spellStart"/>
      <w:r w:rsidRPr="005D15B2">
        <w:t>далее-ЭСХ</w:t>
      </w:r>
      <w:proofErr w:type="spellEnd"/>
      <w:r w:rsidRPr="005D15B2">
        <w:t xml:space="preserve">), в т. ч. привести к их повреждению или уничтожению, и (или) повлечь причинение вреда жизни, здоровью граждан и </w:t>
      </w:r>
      <w:proofErr w:type="spellStart"/>
      <w:r w:rsidRPr="005D15B2">
        <w:t>имущ-ву</w:t>
      </w:r>
      <w:proofErr w:type="spellEnd"/>
      <w:r w:rsidRPr="005D15B2">
        <w:t xml:space="preserve"> физ. или юр. лиц, а также повлечь нанесение эколог. ущерба и возникновение пожаров, в т. ч.: а</w:t>
      </w:r>
      <w:proofErr w:type="gramStart"/>
      <w:r w:rsidRPr="005D15B2">
        <w:t>)н</w:t>
      </w:r>
      <w:proofErr w:type="gramEnd"/>
      <w:r w:rsidRPr="005D15B2">
        <w:t xml:space="preserve">абрасывать на провода и опоры </w:t>
      </w:r>
      <w:proofErr w:type="gramStart"/>
      <w:r w:rsidRPr="005D15B2">
        <w:t>ВЛ</w:t>
      </w:r>
      <w:proofErr w:type="gramEnd"/>
      <w:r w:rsidRPr="005D15B2">
        <w:t xml:space="preserve"> посторонние предметы, а также подниматься на опоры ВЛ; б</w:t>
      </w:r>
      <w:proofErr w:type="gramStart"/>
      <w:r w:rsidRPr="005D15B2">
        <w:t>)р</w:t>
      </w:r>
      <w:proofErr w:type="gramEnd"/>
      <w:r w:rsidRPr="005D15B2">
        <w:t>азмещать любые объекты и предметы (</w:t>
      </w:r>
      <w:proofErr w:type="spellStart"/>
      <w:r w:rsidRPr="005D15B2">
        <w:t>мат-алы</w:t>
      </w:r>
      <w:proofErr w:type="spellEnd"/>
      <w:r w:rsidRPr="005D15B2">
        <w:t xml:space="preserve">) в пределах созданных в </w:t>
      </w:r>
      <w:proofErr w:type="spellStart"/>
      <w:r w:rsidRPr="005D15B2">
        <w:t>соотв-вии</w:t>
      </w:r>
      <w:proofErr w:type="spellEnd"/>
      <w:r w:rsidRPr="005D15B2">
        <w:t xml:space="preserve"> с требованиями </w:t>
      </w:r>
      <w:proofErr w:type="spellStart"/>
      <w:r w:rsidRPr="005D15B2">
        <w:t>норм.-техн</w:t>
      </w:r>
      <w:proofErr w:type="spellEnd"/>
      <w:r w:rsidRPr="005D15B2">
        <w:t xml:space="preserve">. документов проходов и подъездов для доступа к объектам ЭСХ, а также проводить любые работы и возводить </w:t>
      </w:r>
      <w:proofErr w:type="spellStart"/>
      <w:r w:rsidRPr="005D15B2">
        <w:t>сооруж-я</w:t>
      </w:r>
      <w:proofErr w:type="spellEnd"/>
      <w:r w:rsidRPr="005D15B2">
        <w:t xml:space="preserve">, кот. могут препятствовать доступу к объектам ЭСХ, без создания </w:t>
      </w:r>
      <w:proofErr w:type="spellStart"/>
      <w:r w:rsidRPr="005D15B2">
        <w:t>необх-х</w:t>
      </w:r>
      <w:proofErr w:type="spellEnd"/>
      <w:r w:rsidRPr="005D15B2">
        <w:t xml:space="preserve"> для такого доступа проходов и подъездов; в</w:t>
      </w:r>
      <w:proofErr w:type="gramStart"/>
      <w:r w:rsidRPr="005D15B2">
        <w:t>)н</w:t>
      </w:r>
      <w:proofErr w:type="gramEnd"/>
      <w:r w:rsidRPr="005D15B2">
        <w:t xml:space="preserve">аходиться в пределах огороженной </w:t>
      </w:r>
      <w:proofErr w:type="spellStart"/>
      <w:r w:rsidRPr="005D15B2">
        <w:t>тер-рии</w:t>
      </w:r>
      <w:proofErr w:type="spellEnd"/>
      <w:r w:rsidRPr="005D15B2">
        <w:t xml:space="preserve"> и помещениях </w:t>
      </w:r>
      <w:proofErr w:type="spellStart"/>
      <w:r w:rsidRPr="005D15B2">
        <w:t>распред</w:t>
      </w:r>
      <w:proofErr w:type="spellEnd"/>
      <w:r w:rsidRPr="005D15B2">
        <w:t xml:space="preserve">. </w:t>
      </w:r>
      <w:proofErr w:type="spellStart"/>
      <w:r w:rsidRPr="005D15B2">
        <w:t>устр-в</w:t>
      </w:r>
      <w:proofErr w:type="spellEnd"/>
      <w:r w:rsidRPr="005D15B2">
        <w:t xml:space="preserve"> и подстанций, открывать двери и люки </w:t>
      </w:r>
      <w:proofErr w:type="spellStart"/>
      <w:r w:rsidRPr="005D15B2">
        <w:t>распред</w:t>
      </w:r>
      <w:proofErr w:type="spellEnd"/>
      <w:r w:rsidRPr="005D15B2">
        <w:t xml:space="preserve">. </w:t>
      </w:r>
      <w:proofErr w:type="spellStart"/>
      <w:r w:rsidRPr="005D15B2">
        <w:t>устр-в</w:t>
      </w:r>
      <w:proofErr w:type="spellEnd"/>
      <w:r w:rsidRPr="005D15B2">
        <w:t xml:space="preserve"> и подстанций, производить </w:t>
      </w:r>
      <w:proofErr w:type="spellStart"/>
      <w:r w:rsidRPr="005D15B2">
        <w:t>переключ</w:t>
      </w:r>
      <w:proofErr w:type="spellEnd"/>
      <w:r w:rsidRPr="005D15B2">
        <w:t xml:space="preserve">. и </w:t>
      </w:r>
      <w:proofErr w:type="spellStart"/>
      <w:r w:rsidRPr="005D15B2">
        <w:t>подключ</w:t>
      </w:r>
      <w:proofErr w:type="spellEnd"/>
      <w:r w:rsidRPr="005D15B2">
        <w:t xml:space="preserve">. в </w:t>
      </w:r>
      <w:proofErr w:type="spellStart"/>
      <w:r w:rsidRPr="005D15B2">
        <w:t>эл.сетях</w:t>
      </w:r>
      <w:proofErr w:type="spellEnd"/>
      <w:r w:rsidRPr="005D15B2">
        <w:t xml:space="preserve"> (указанное </w:t>
      </w:r>
      <w:proofErr w:type="spellStart"/>
      <w:r w:rsidRPr="005D15B2">
        <w:t>треб-е</w:t>
      </w:r>
      <w:proofErr w:type="spellEnd"/>
      <w:r w:rsidRPr="005D15B2">
        <w:t xml:space="preserve"> не </w:t>
      </w:r>
      <w:proofErr w:type="spellStart"/>
      <w:r w:rsidRPr="005D15B2">
        <w:t>распр-ся</w:t>
      </w:r>
      <w:proofErr w:type="spellEnd"/>
      <w:r w:rsidRPr="005D15B2">
        <w:t xml:space="preserve"> на работников, занятых </w:t>
      </w:r>
      <w:proofErr w:type="spellStart"/>
      <w:r w:rsidRPr="005D15B2">
        <w:t>выполн-м</w:t>
      </w:r>
      <w:proofErr w:type="spellEnd"/>
      <w:r w:rsidRPr="005D15B2">
        <w:t xml:space="preserve"> </w:t>
      </w:r>
      <w:proofErr w:type="spellStart"/>
      <w:r w:rsidRPr="005D15B2">
        <w:t>разреш-х</w:t>
      </w:r>
      <w:proofErr w:type="spellEnd"/>
      <w:r w:rsidRPr="005D15B2">
        <w:t xml:space="preserve"> в </w:t>
      </w:r>
      <w:proofErr w:type="spellStart"/>
      <w:r w:rsidRPr="005D15B2">
        <w:t>установл</w:t>
      </w:r>
      <w:proofErr w:type="spellEnd"/>
      <w:r w:rsidRPr="005D15B2">
        <w:t xml:space="preserve">. порядке работ), разводить огонь в пределах ОЗ вводных и </w:t>
      </w:r>
      <w:proofErr w:type="spellStart"/>
      <w:r w:rsidRPr="005D15B2">
        <w:t>распред</w:t>
      </w:r>
      <w:proofErr w:type="spellEnd"/>
      <w:r w:rsidRPr="005D15B2">
        <w:t xml:space="preserve">. </w:t>
      </w:r>
      <w:proofErr w:type="spellStart"/>
      <w:r w:rsidRPr="005D15B2">
        <w:t>устр-в</w:t>
      </w:r>
      <w:proofErr w:type="spellEnd"/>
      <w:r w:rsidRPr="005D15B2">
        <w:t xml:space="preserve">, подстанций, ВЛ, а также в </w:t>
      </w:r>
      <w:r w:rsidRPr="005D15B2">
        <w:lastRenderedPageBreak/>
        <w:t xml:space="preserve">ОЗ кабельных линий </w:t>
      </w:r>
      <w:proofErr w:type="spellStart"/>
      <w:r w:rsidRPr="005D15B2">
        <w:t>эл.передачи</w:t>
      </w:r>
      <w:proofErr w:type="spellEnd"/>
      <w:r w:rsidRPr="005D15B2">
        <w:t xml:space="preserve"> (</w:t>
      </w:r>
      <w:proofErr w:type="spellStart"/>
      <w:r w:rsidRPr="005D15B2">
        <w:t>далее-КЛ</w:t>
      </w:r>
      <w:proofErr w:type="spellEnd"/>
      <w:r w:rsidRPr="005D15B2">
        <w:t>); г</w:t>
      </w:r>
      <w:proofErr w:type="gramStart"/>
      <w:r w:rsidRPr="005D15B2">
        <w:t>)р</w:t>
      </w:r>
      <w:proofErr w:type="gramEnd"/>
      <w:r w:rsidRPr="005D15B2">
        <w:t xml:space="preserve">азмещать свалки; </w:t>
      </w:r>
      <w:proofErr w:type="spellStart"/>
      <w:r w:rsidRPr="005D15B2">
        <w:t>д</w:t>
      </w:r>
      <w:proofErr w:type="spellEnd"/>
      <w:r w:rsidRPr="005D15B2">
        <w:t xml:space="preserve">)производить работы </w:t>
      </w:r>
      <w:proofErr w:type="spellStart"/>
      <w:r w:rsidRPr="005D15B2">
        <w:t>ударн</w:t>
      </w:r>
      <w:proofErr w:type="spellEnd"/>
      <w:r w:rsidRPr="005D15B2">
        <w:t xml:space="preserve">. механизмами, сбрасывать тяжести массой свыше 5т, производить сброс и слив едких и коррозионных </w:t>
      </w:r>
      <w:proofErr w:type="spellStart"/>
      <w:r w:rsidRPr="005D15B2">
        <w:t>вещ-в</w:t>
      </w:r>
      <w:proofErr w:type="spellEnd"/>
      <w:r w:rsidRPr="005D15B2">
        <w:t xml:space="preserve"> и </w:t>
      </w:r>
      <w:proofErr w:type="spellStart"/>
      <w:r w:rsidRPr="005D15B2">
        <w:t>горюче-смаз</w:t>
      </w:r>
      <w:proofErr w:type="spellEnd"/>
      <w:r w:rsidRPr="005D15B2">
        <w:t xml:space="preserve">. </w:t>
      </w:r>
      <w:proofErr w:type="spellStart"/>
      <w:r w:rsidRPr="005D15B2">
        <w:t>мат-в</w:t>
      </w:r>
      <w:proofErr w:type="spellEnd"/>
      <w:r w:rsidRPr="005D15B2">
        <w:t xml:space="preserve"> (в ОЗ подзем. КЛ). 2.В </w:t>
      </w:r>
      <w:proofErr w:type="gramStart"/>
      <w:r w:rsidRPr="005D15B2">
        <w:t>ОЗ</w:t>
      </w:r>
      <w:proofErr w:type="gramEnd"/>
      <w:r w:rsidRPr="005D15B2">
        <w:t xml:space="preserve">, </w:t>
      </w:r>
      <w:proofErr w:type="spellStart"/>
      <w:r w:rsidRPr="005D15B2">
        <w:t>установл-х</w:t>
      </w:r>
      <w:proofErr w:type="spellEnd"/>
      <w:r w:rsidRPr="005D15B2">
        <w:t xml:space="preserve"> для объектов ЭСХ </w:t>
      </w:r>
      <w:proofErr w:type="spellStart"/>
      <w:r w:rsidRPr="005D15B2">
        <w:t>напряж</w:t>
      </w:r>
      <w:proofErr w:type="spellEnd"/>
      <w:r w:rsidRPr="005D15B2">
        <w:t xml:space="preserve">. свыше 1000 вольт, помимо </w:t>
      </w:r>
      <w:proofErr w:type="spellStart"/>
      <w:r w:rsidRPr="005D15B2">
        <w:t>дейст-й</w:t>
      </w:r>
      <w:proofErr w:type="spellEnd"/>
      <w:r w:rsidRPr="005D15B2">
        <w:t xml:space="preserve">, </w:t>
      </w:r>
      <w:proofErr w:type="spellStart"/>
      <w:r w:rsidRPr="005D15B2">
        <w:t>предусм-х</w:t>
      </w:r>
      <w:proofErr w:type="spellEnd"/>
      <w:r w:rsidRPr="005D15B2">
        <w:t xml:space="preserve"> п.1 настоящих Правил, запрещается: а)складировать или размещать хранилища любых, в т. ч. </w:t>
      </w:r>
      <w:proofErr w:type="spellStart"/>
      <w:r w:rsidRPr="005D15B2">
        <w:t>горюче-смаз</w:t>
      </w:r>
      <w:proofErr w:type="spellEnd"/>
      <w:r w:rsidRPr="005D15B2">
        <w:t xml:space="preserve">., </w:t>
      </w:r>
      <w:proofErr w:type="spellStart"/>
      <w:r w:rsidRPr="005D15B2">
        <w:t>мат-в</w:t>
      </w:r>
      <w:proofErr w:type="spellEnd"/>
      <w:r w:rsidRPr="005D15B2">
        <w:t>; б</w:t>
      </w:r>
      <w:proofErr w:type="gramStart"/>
      <w:r w:rsidRPr="005D15B2">
        <w:t>)р</w:t>
      </w:r>
      <w:proofErr w:type="gramEnd"/>
      <w:r w:rsidRPr="005D15B2">
        <w:t xml:space="preserve">азмещать дет. и спорт.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</w:t>
      </w:r>
      <w:proofErr w:type="spellStart"/>
      <w:r w:rsidRPr="005D15B2">
        <w:t>выполн-м</w:t>
      </w:r>
      <w:proofErr w:type="spellEnd"/>
      <w:r w:rsidRPr="005D15B2">
        <w:t xml:space="preserve"> </w:t>
      </w:r>
      <w:proofErr w:type="spellStart"/>
      <w:r w:rsidRPr="005D15B2">
        <w:t>разреш-х</w:t>
      </w:r>
      <w:proofErr w:type="spellEnd"/>
      <w:r w:rsidRPr="005D15B2">
        <w:t xml:space="preserve"> в </w:t>
      </w:r>
      <w:proofErr w:type="spellStart"/>
      <w:r w:rsidRPr="005D15B2">
        <w:t>установл</w:t>
      </w:r>
      <w:proofErr w:type="spellEnd"/>
      <w:r w:rsidRPr="005D15B2">
        <w:t>. порядке работ (в ОЗ ВЛ); в</w:t>
      </w:r>
      <w:proofErr w:type="gramStart"/>
      <w:r w:rsidRPr="005D15B2">
        <w:t>)</w:t>
      </w:r>
      <w:proofErr w:type="spellStart"/>
      <w:r w:rsidRPr="005D15B2">
        <w:t>и</w:t>
      </w:r>
      <w:proofErr w:type="gramEnd"/>
      <w:r w:rsidRPr="005D15B2">
        <w:t>спольз</w:t>
      </w:r>
      <w:proofErr w:type="spellEnd"/>
      <w:r w:rsidRPr="005D15B2">
        <w:t xml:space="preserve">. (запускать) любые летательные аппараты, в том числе </w:t>
      </w:r>
      <w:proofErr w:type="spellStart"/>
      <w:r w:rsidRPr="005D15B2">
        <w:t>воздуш.змеев</w:t>
      </w:r>
      <w:proofErr w:type="spellEnd"/>
      <w:r w:rsidRPr="005D15B2">
        <w:t xml:space="preserve">, </w:t>
      </w:r>
      <w:proofErr w:type="spellStart"/>
      <w:r w:rsidRPr="005D15B2">
        <w:t>спорт.модели</w:t>
      </w:r>
      <w:proofErr w:type="spellEnd"/>
      <w:r w:rsidRPr="005D15B2">
        <w:t xml:space="preserve"> летательных аппаратов (в ОЗ ВЛ). 3.В пределах ОЗ без письменного решения о согласовании сетевых организаций юр. и физ. лицам запрещаются: а)</w:t>
      </w:r>
      <w:proofErr w:type="spellStart"/>
      <w:r w:rsidRPr="005D15B2">
        <w:t>строит-во</w:t>
      </w:r>
      <w:proofErr w:type="spellEnd"/>
      <w:r w:rsidRPr="005D15B2">
        <w:t>, кап. ремонт, реконструкция или снос зданий и сооружений; б)горные, взрывные, мелиоративные работы, в том числе связанные с временным затоплением земель; в</w:t>
      </w:r>
      <w:proofErr w:type="gramStart"/>
      <w:r w:rsidRPr="005D15B2">
        <w:t>)п</w:t>
      </w:r>
      <w:proofErr w:type="gramEnd"/>
      <w:r w:rsidRPr="005D15B2">
        <w:t xml:space="preserve">осадка и вырубка деревьев и кустарников; г)дноуглубительные, землечерпальные и </w:t>
      </w:r>
      <w:proofErr w:type="spellStart"/>
      <w:r w:rsidRPr="005D15B2">
        <w:t>погруз.-разгруз</w:t>
      </w:r>
      <w:proofErr w:type="spellEnd"/>
      <w:r w:rsidRPr="005D15B2">
        <w:t xml:space="preserve">. работы, добыча рыбы, других водных животных и растений придонными орудиями лова, </w:t>
      </w:r>
      <w:proofErr w:type="spellStart"/>
      <w:r w:rsidRPr="005D15B2">
        <w:t>устр-во</w:t>
      </w:r>
      <w:proofErr w:type="spellEnd"/>
      <w:r w:rsidRPr="005D15B2">
        <w:t xml:space="preserve"> водопоев, колка и заготовка льда (в ОЗ подвод. КЛ); </w:t>
      </w:r>
      <w:proofErr w:type="spellStart"/>
      <w:r w:rsidRPr="005D15B2">
        <w:t>д</w:t>
      </w:r>
      <w:proofErr w:type="spellEnd"/>
      <w:proofErr w:type="gramStart"/>
      <w:r w:rsidRPr="005D15B2">
        <w:t>)п</w:t>
      </w:r>
      <w:proofErr w:type="gramEnd"/>
      <w:r w:rsidRPr="005D15B2">
        <w:t>роезд машин и механизмов, имеющих общую высоту с грузом или без груза от поверх. дороги более 4,5м (в ОЗ ВЛ); е)земляные работы на глубине более 0,3м (на вспахиваемых землях на глубине более 0,45 м), а также планировка грунта (в ОЗ подзем. КЛ); ж</w:t>
      </w:r>
      <w:proofErr w:type="gramStart"/>
      <w:r w:rsidRPr="005D15B2">
        <w:t>)п</w:t>
      </w:r>
      <w:proofErr w:type="gramEnd"/>
      <w:r w:rsidRPr="005D15B2">
        <w:t>олив с/</w:t>
      </w:r>
      <w:proofErr w:type="spellStart"/>
      <w:r w:rsidRPr="005D15B2">
        <w:t>х</w:t>
      </w:r>
      <w:proofErr w:type="spellEnd"/>
      <w:r w:rsidRPr="005D15B2">
        <w:t xml:space="preserve"> культур в случае, если высота струи воды может составить свыше 3 м (в ОЗ ВЛ); </w:t>
      </w:r>
      <w:proofErr w:type="spellStart"/>
      <w:r w:rsidRPr="005D15B2">
        <w:t>з</w:t>
      </w:r>
      <w:proofErr w:type="spellEnd"/>
      <w:proofErr w:type="gramStart"/>
      <w:r w:rsidRPr="005D15B2">
        <w:t>)п</w:t>
      </w:r>
      <w:proofErr w:type="gramEnd"/>
      <w:r w:rsidRPr="005D15B2">
        <w:t>олевые с/</w:t>
      </w:r>
      <w:proofErr w:type="spellStart"/>
      <w:r w:rsidRPr="005D15B2">
        <w:t>х</w:t>
      </w:r>
      <w:proofErr w:type="spellEnd"/>
      <w:r w:rsidRPr="005D15B2">
        <w:t xml:space="preserve"> работы с применением с/</w:t>
      </w:r>
      <w:proofErr w:type="spellStart"/>
      <w:r w:rsidRPr="005D15B2">
        <w:t>х</w:t>
      </w:r>
      <w:proofErr w:type="spellEnd"/>
      <w:r w:rsidRPr="005D15B2">
        <w:t xml:space="preserve"> машин и оборудования высотой более 4 м (в ОЗ ВЛ) или полевые с/</w:t>
      </w:r>
      <w:proofErr w:type="spellStart"/>
      <w:r w:rsidRPr="005D15B2">
        <w:t>х</w:t>
      </w:r>
      <w:proofErr w:type="spellEnd"/>
      <w:r w:rsidRPr="005D15B2">
        <w:t xml:space="preserve"> работы, связанные с вспашкой земли (в ОЗ КЛ). 4.В ОЗ, </w:t>
      </w:r>
      <w:proofErr w:type="spellStart"/>
      <w:r w:rsidRPr="005D15B2">
        <w:t>установ</w:t>
      </w:r>
      <w:proofErr w:type="spellEnd"/>
      <w:r w:rsidRPr="005D15B2">
        <w:t xml:space="preserve">. для объектов ЭСХ </w:t>
      </w:r>
      <w:proofErr w:type="spellStart"/>
      <w:r w:rsidRPr="005D15B2">
        <w:t>напряж</w:t>
      </w:r>
      <w:proofErr w:type="spellEnd"/>
      <w:r w:rsidRPr="005D15B2">
        <w:t xml:space="preserve">. до 1000 вольт, помимо </w:t>
      </w:r>
      <w:proofErr w:type="spellStart"/>
      <w:r w:rsidRPr="005D15B2">
        <w:t>дейст-й</w:t>
      </w:r>
      <w:proofErr w:type="spellEnd"/>
      <w:r w:rsidRPr="005D15B2">
        <w:t xml:space="preserve">, </w:t>
      </w:r>
      <w:proofErr w:type="spellStart"/>
      <w:r w:rsidRPr="005D15B2">
        <w:t>предусмотр</w:t>
      </w:r>
      <w:proofErr w:type="spellEnd"/>
      <w:r w:rsidRPr="005D15B2">
        <w:t xml:space="preserve">. п.3 настоящих Правил, без письменного решения о согласовании сетевых организаций запрещается: а)размещать дет. и </w:t>
      </w:r>
      <w:proofErr w:type="spellStart"/>
      <w:r w:rsidRPr="005D15B2">
        <w:t>спорт</w:t>
      </w:r>
      <w:proofErr w:type="gramStart"/>
      <w:r w:rsidRPr="005D15B2">
        <w:t>.п</w:t>
      </w:r>
      <w:proofErr w:type="gramEnd"/>
      <w:r w:rsidRPr="005D15B2">
        <w:t>лощадки</w:t>
      </w:r>
      <w:proofErr w:type="spellEnd"/>
      <w:r w:rsidRPr="005D15B2">
        <w:t xml:space="preserve">, стадионы, рынки, торговые точки, полевые станы, загоны для скота, гаражи и стоянки всех видов машин и механизмов, садовые, огородные и дачные </w:t>
      </w:r>
      <w:proofErr w:type="spellStart"/>
      <w:r w:rsidRPr="005D15B2">
        <w:t>зем</w:t>
      </w:r>
      <w:proofErr w:type="spellEnd"/>
      <w:r w:rsidRPr="005D15B2">
        <w:t xml:space="preserve">. </w:t>
      </w:r>
      <w:proofErr w:type="spellStart"/>
      <w:r w:rsidRPr="005D15B2">
        <w:t>уч-ки</w:t>
      </w:r>
      <w:proofErr w:type="spellEnd"/>
      <w:r w:rsidRPr="005D15B2">
        <w:t xml:space="preserve">, объекты </w:t>
      </w:r>
      <w:proofErr w:type="spellStart"/>
      <w:r w:rsidRPr="005D15B2">
        <w:t>садоводн</w:t>
      </w:r>
      <w:proofErr w:type="spellEnd"/>
      <w:r w:rsidRPr="005D15B2">
        <w:t xml:space="preserve">., </w:t>
      </w:r>
      <w:proofErr w:type="spellStart"/>
      <w:r w:rsidRPr="005D15B2">
        <w:t>огородн</w:t>
      </w:r>
      <w:proofErr w:type="spellEnd"/>
      <w:r w:rsidRPr="005D15B2">
        <w:t xml:space="preserve">. или дачных </w:t>
      </w:r>
      <w:proofErr w:type="spellStart"/>
      <w:r w:rsidRPr="005D15B2">
        <w:t>некоммерч</w:t>
      </w:r>
      <w:proofErr w:type="spellEnd"/>
      <w:r w:rsidRPr="005D15B2">
        <w:t xml:space="preserve">. объединений, объекты жилищного </w:t>
      </w:r>
      <w:proofErr w:type="spellStart"/>
      <w:r w:rsidRPr="005D15B2">
        <w:t>строит-ва</w:t>
      </w:r>
      <w:proofErr w:type="spellEnd"/>
      <w:r w:rsidRPr="005D15B2">
        <w:t xml:space="preserve">, в т. ч. индивид. (в ОЗ ВЛ); б)складировать или размещать хранилища любых, в том числе </w:t>
      </w:r>
      <w:proofErr w:type="spellStart"/>
      <w:r w:rsidRPr="005D15B2">
        <w:t>горюче-смаз</w:t>
      </w:r>
      <w:proofErr w:type="spellEnd"/>
      <w:r w:rsidRPr="005D15B2">
        <w:t xml:space="preserve">., </w:t>
      </w:r>
      <w:proofErr w:type="spellStart"/>
      <w:r w:rsidRPr="005D15B2">
        <w:t>мат-в</w:t>
      </w:r>
      <w:proofErr w:type="spellEnd"/>
      <w:r w:rsidRPr="005D15B2">
        <w:t>.; Реестровый номер границы: 74.21.2.24.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Лот №10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Предмет аукциона: земельный участок.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Адрес земельного участка (местоположение): Челябинская область, Увельский район, с</w:t>
      </w:r>
      <w:proofErr w:type="gramStart"/>
      <w:r w:rsidRPr="005D15B2">
        <w:t>.К</w:t>
      </w:r>
      <w:proofErr w:type="gramEnd"/>
      <w:r w:rsidRPr="005D15B2">
        <w:t xml:space="preserve">расносельское, ул.Газовиков, земельный участок 43.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Кадастровый номер: 74:21:0501016:28.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Площадь земельного участка: 1180 кв.м.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Категория земель: земли населенных пунктов.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Разрешенное использование: малоэтажная жилая застройка (индивидуальное жилищное строительство).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Целевое использование: строительство индивидуального жилого дома.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Начальная цена предмета аукциона (ежегодная арендная плата): 336677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Сумма задатка (20% от начальной</w:t>
      </w:r>
      <w:proofErr w:type="gramStart"/>
      <w:r w:rsidRPr="005D15B2">
        <w:t xml:space="preserve"> )</w:t>
      </w:r>
      <w:proofErr w:type="gramEnd"/>
      <w:r w:rsidRPr="005D15B2">
        <w:t xml:space="preserve">: 67335 руб.40 коп.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Шаг аукциона (3%): 10100 руб. 31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Земельный участок расположен в территориальной зоне Ж</w:t>
      </w:r>
      <w:proofErr w:type="gramStart"/>
      <w:r w:rsidRPr="005D15B2">
        <w:t>2</w:t>
      </w:r>
      <w:proofErr w:type="gramEnd"/>
      <w:r w:rsidRPr="005D15B2">
        <w:t xml:space="preserve"> «Зона застройки малоэтажными жилыми домами».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Градостроительный регламент установлен.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r w:rsidRPr="005D15B2">
        <w:t xml:space="preserve">Согласно Правил землепользования и застройки территории Красносельского сельского поселения Увельского муниципального района, </w:t>
      </w:r>
      <w:r w:rsidRPr="005D15B2">
        <w:rPr>
          <w:lang w:eastAsia="ar-SA"/>
        </w:rPr>
        <w:t xml:space="preserve">утвержденные решением Собрания депутатов </w:t>
      </w:r>
      <w:r w:rsidRPr="005D15B2">
        <w:rPr>
          <w:lang w:eastAsia="ar-SA"/>
        </w:rPr>
        <w:lastRenderedPageBreak/>
        <w:t>Увельского муниципального района от 17.10.2013 г. № 65, с изменениями от 2018 года) (https://www.admuvelka.ru/city/gradostroitelstvo/pravila-zemlepolzovaniya-i-zastroyki/index.php).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5D15B2">
        <w:t xml:space="preserve"> информацию: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«Красносельское ЖКХ» № 12 от 20.08.2024 г.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- водоснабжени</w:t>
      </w:r>
      <w:proofErr w:type="gramStart"/>
      <w:r w:rsidRPr="005D15B2">
        <w:t>е-</w:t>
      </w:r>
      <w:proofErr w:type="gramEnd"/>
      <w:r w:rsidRPr="005D15B2">
        <w:t xml:space="preserve"> автономное, водоотведение- автономное, предусмотреть герметичный септик ; теплоснабжение- автономное.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г</w:t>
      </w:r>
      <w:proofErr w:type="gramStart"/>
      <w:r w:rsidRPr="005D15B2">
        <w:t>.К</w:t>
      </w:r>
      <w:proofErr w:type="gramEnd"/>
      <w:r w:rsidRPr="005D15B2">
        <w:t>оркино от 11.10.2024 года.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5D15B2">
        <w:t>и-</w:t>
      </w:r>
      <w:proofErr w:type="gramEnd"/>
      <w:r w:rsidRPr="005D15B2">
        <w:t xml:space="preserve"> письмо ООО фирма «</w:t>
      </w:r>
      <w:proofErr w:type="spellStart"/>
      <w:r w:rsidRPr="005D15B2">
        <w:t>Интерсвязь</w:t>
      </w:r>
      <w:proofErr w:type="spellEnd"/>
      <w:r w:rsidRPr="005D15B2">
        <w:t>» от 01.10.2024 года, письмо ПАО «</w:t>
      </w:r>
      <w:proofErr w:type="spellStart"/>
      <w:r w:rsidRPr="005D15B2">
        <w:t>Ростелеком</w:t>
      </w:r>
      <w:proofErr w:type="spellEnd"/>
      <w:r w:rsidRPr="005D15B2">
        <w:t>» от 28.10.2024 года.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5D15B2">
        <w:t>техногологическом</w:t>
      </w:r>
      <w:proofErr w:type="spellEnd"/>
      <w:r w:rsidRPr="005D15B2">
        <w:t xml:space="preserve"> присоединении. </w:t>
      </w:r>
      <w:r w:rsidRPr="005D15B2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Лот № 11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Предмет аукциона: земельный участок.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Адрес земельного участка (местоположение): Челябинская область, Увельский район, с</w:t>
      </w:r>
      <w:proofErr w:type="gramStart"/>
      <w:r w:rsidRPr="005D15B2">
        <w:t>.К</w:t>
      </w:r>
      <w:proofErr w:type="gramEnd"/>
      <w:r w:rsidRPr="005D15B2">
        <w:t xml:space="preserve">расносельское, ул.Лазурная, д.5.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Кадастровый номер: 74:21:0501016:36.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Площадь земельного участка: 1044 кв.м.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Категория земель: земли населенных пунктов.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Разрешенное использование: малоэтажная жилая застройка (индивидуальное жилищное строительство).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Целевое использование: строительство индивидуального жилого дома.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Начальная цена предмета аукциона (ежегодная арендная плата): 302246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Сумма задатка (20% от начальной стоимости): 60449 руб. 20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Шаг аукциона (3% от начальной стоимости): 9067 руб. 38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Земельный участок расположен в территориальной зоне Ж</w:t>
      </w:r>
      <w:proofErr w:type="gramStart"/>
      <w:r w:rsidRPr="005D15B2">
        <w:t>2</w:t>
      </w:r>
      <w:proofErr w:type="gramEnd"/>
      <w:r w:rsidRPr="005D15B2">
        <w:t xml:space="preserve"> «Зона застройки малоэтажными жилыми домами».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Градостроительный регламент установлен.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r w:rsidRPr="005D15B2">
        <w:t xml:space="preserve">Согласно Правил землепользования и застройки территории Красносельского сельского поселения Увельского муниципального района, </w:t>
      </w:r>
      <w:r w:rsidRPr="005D15B2">
        <w:rPr>
          <w:lang w:eastAsia="ar-SA"/>
        </w:rPr>
        <w:t xml:space="preserve">утвержденные решением Собрания депутатов </w:t>
      </w:r>
      <w:r w:rsidRPr="005D15B2">
        <w:rPr>
          <w:lang w:eastAsia="ar-SA"/>
        </w:rPr>
        <w:lastRenderedPageBreak/>
        <w:t>Увельского муниципального района от 17.10.2013 г. № 65, с изменениями от 2018 года) (https://www.admuvelka.ru/city/gradostroitelstvo/pravila-zemlepolzovaniya-i-zastroyki/index.php).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5D15B2">
        <w:t xml:space="preserve"> информацию: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«Красносельское ЖКХ» № 12 от 20.08.2024 г.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- водоснабжени</w:t>
      </w:r>
      <w:proofErr w:type="gramStart"/>
      <w:r w:rsidRPr="005D15B2">
        <w:t>е-</w:t>
      </w:r>
      <w:proofErr w:type="gramEnd"/>
      <w:r w:rsidRPr="005D15B2">
        <w:t xml:space="preserve"> автономное, водоотведение- автономное, предусмотреть герметичный септик ; теплоснабжение- автономное.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г</w:t>
      </w:r>
      <w:proofErr w:type="gramStart"/>
      <w:r w:rsidRPr="005D15B2">
        <w:t>.К</w:t>
      </w:r>
      <w:proofErr w:type="gramEnd"/>
      <w:r w:rsidRPr="005D15B2">
        <w:t>оркино от 11.10.2024 года.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5D15B2">
        <w:t>и-</w:t>
      </w:r>
      <w:proofErr w:type="gramEnd"/>
      <w:r w:rsidRPr="005D15B2">
        <w:t xml:space="preserve"> письмо ООО фирма «</w:t>
      </w:r>
      <w:proofErr w:type="spellStart"/>
      <w:r w:rsidRPr="005D15B2">
        <w:t>Интерсвязь</w:t>
      </w:r>
      <w:proofErr w:type="spellEnd"/>
      <w:r w:rsidRPr="005D15B2">
        <w:t>» от 01.10.2024 года, письмо ПАО «</w:t>
      </w:r>
      <w:proofErr w:type="spellStart"/>
      <w:r w:rsidRPr="005D15B2">
        <w:t>Ростелеком</w:t>
      </w:r>
      <w:proofErr w:type="spellEnd"/>
      <w:r w:rsidRPr="005D15B2">
        <w:t>» от 28.10.2024 года.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5D15B2">
        <w:t>техногологическом</w:t>
      </w:r>
      <w:proofErr w:type="spellEnd"/>
      <w:r w:rsidRPr="005D15B2">
        <w:t xml:space="preserve"> присоединении. </w:t>
      </w:r>
      <w:r w:rsidRPr="005D15B2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Лот № 12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Предмет аукциона: земельный участок.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Местоположение установлено: Челябинская область, Увельский район, </w:t>
      </w:r>
      <w:proofErr w:type="spellStart"/>
      <w:r w:rsidRPr="005D15B2">
        <w:t>с\п</w:t>
      </w:r>
      <w:proofErr w:type="spellEnd"/>
      <w:r w:rsidRPr="005D15B2">
        <w:t xml:space="preserve"> </w:t>
      </w:r>
      <w:proofErr w:type="spellStart"/>
      <w:r w:rsidRPr="005D15B2">
        <w:t>Кичигинское</w:t>
      </w:r>
      <w:proofErr w:type="spellEnd"/>
      <w:r w:rsidRPr="005D15B2">
        <w:t xml:space="preserve">, </w:t>
      </w:r>
      <w:proofErr w:type="spellStart"/>
      <w:r w:rsidRPr="005D15B2">
        <w:t>с</w:t>
      </w:r>
      <w:proofErr w:type="gramStart"/>
      <w:r w:rsidRPr="005D15B2">
        <w:t>.К</w:t>
      </w:r>
      <w:proofErr w:type="gramEnd"/>
      <w:r w:rsidRPr="005D15B2">
        <w:t>ичигино</w:t>
      </w:r>
      <w:proofErr w:type="spellEnd"/>
      <w:r w:rsidRPr="005D15B2">
        <w:t xml:space="preserve">, ул.им. В.В. Зубова, д.3. 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Кадастровый номер: 74:21:0801018:611.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Площадь земельного участка: 1077 кв.м.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Категория земель: земли населенных пунктов.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Разрешенное использование: для ведения личного подсобного хозяйства (приусадебный земельный участок).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Целевое назначение земельного участк</w:t>
      </w:r>
      <w:proofErr w:type="gramStart"/>
      <w:r w:rsidRPr="005D15B2">
        <w:t>а-</w:t>
      </w:r>
      <w:proofErr w:type="gramEnd"/>
      <w:r w:rsidRPr="005D15B2">
        <w:t xml:space="preserve"> строительство жилого дома.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Земельный участок расположен в территориальной зоне Ж</w:t>
      </w:r>
      <w:proofErr w:type="gramStart"/>
      <w:r w:rsidRPr="005D15B2">
        <w:t>1</w:t>
      </w:r>
      <w:proofErr w:type="gramEnd"/>
      <w:r w:rsidRPr="005D15B2">
        <w:t xml:space="preserve"> «Зона застройки индивидуальными жилыми домами и малоэтажными жилыми домами блокированной застройки».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Градостроительный регламент установлен.</w:t>
      </w:r>
    </w:p>
    <w:p w:rsidR="00CD4E7E" w:rsidRPr="005D15B2" w:rsidRDefault="00CD4E7E" w:rsidP="005D15B2">
      <w:pPr>
        <w:pStyle w:val="a6"/>
        <w:tabs>
          <w:tab w:val="left" w:pos="2440"/>
        </w:tabs>
        <w:spacing w:line="276" w:lineRule="auto"/>
        <w:rPr>
          <w:lang w:eastAsia="ar-SA"/>
        </w:rPr>
      </w:pPr>
      <w:proofErr w:type="gramStart"/>
      <w:r w:rsidRPr="005D15B2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5D15B2">
        <w:t xml:space="preserve"> застройки территории </w:t>
      </w:r>
      <w:proofErr w:type="spellStart"/>
      <w:r w:rsidRPr="005D15B2">
        <w:t>Кичигинского</w:t>
      </w:r>
      <w:proofErr w:type="spellEnd"/>
      <w:r w:rsidRPr="005D15B2">
        <w:t xml:space="preserve"> сельского поселения Увельского муниципального района, </w:t>
      </w:r>
      <w:r w:rsidRPr="005D15B2">
        <w:rPr>
          <w:lang w:eastAsia="ar-SA"/>
        </w:rPr>
        <w:t xml:space="preserve">утвержденные решением Собрания депутатов Увельского муниципального района от 17.10.2013 г. № 65 с изменениями  от 17.10.2024 года </w:t>
      </w:r>
      <w:r w:rsidRPr="005D15B2">
        <w:rPr>
          <w:lang w:eastAsia="ar-SA"/>
        </w:rPr>
        <w:lastRenderedPageBreak/>
        <w:t>№ 76), (https://www.admuvelka.ru/city/gradostroitelstvo/pravila-zemlepolzovaniya-i-zastroyki/index.php).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r w:rsidRPr="005D15B2">
        <w:t>Начальная цена предмета аукциона (рыночная стоимость): 469886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Сумма задатка (20% от начальной стоимости): 93977 руб. 20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Шаг аукциона (3% от начальной стоимости): 14096 руб. 58 коп.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rPr>
          <w:b/>
        </w:rPr>
        <w:t>Информация о технических условиях</w:t>
      </w:r>
      <w:r w:rsidRPr="005D15B2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5D15B2">
        <w:t xml:space="preserve"> информацию: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</w:t>
      </w:r>
      <w:proofErr w:type="spellStart"/>
      <w:r w:rsidRPr="005D15B2">
        <w:t>Кичигинское</w:t>
      </w:r>
      <w:proofErr w:type="spellEnd"/>
      <w:r w:rsidRPr="005D15B2">
        <w:t xml:space="preserve"> ЖКХ» от 17.02.2025 года № 29: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- водоснабжени</w:t>
      </w:r>
      <w:proofErr w:type="gramStart"/>
      <w:r w:rsidRPr="005D15B2">
        <w:t>е-</w:t>
      </w:r>
      <w:proofErr w:type="gramEnd"/>
      <w:r w:rsidRPr="005D15B2">
        <w:t xml:space="preserve"> существует техническая возможность, водоотведение- автономное (</w:t>
      </w:r>
      <w:proofErr w:type="spellStart"/>
      <w:r w:rsidRPr="005D15B2">
        <w:t>гермитичный</w:t>
      </w:r>
      <w:proofErr w:type="spellEnd"/>
      <w:r w:rsidRPr="005D15B2">
        <w:t xml:space="preserve"> септик); теплоснабжение- автономное.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5D15B2">
        <w:t>г</w:t>
      </w:r>
      <w:proofErr w:type="gramStart"/>
      <w:r w:rsidRPr="005D15B2">
        <w:t>.Ю</w:t>
      </w:r>
      <w:proofErr w:type="gramEnd"/>
      <w:r w:rsidRPr="005D15B2">
        <w:t>жноуральске</w:t>
      </w:r>
      <w:proofErr w:type="spellEnd"/>
      <w:r w:rsidRPr="005D15B2">
        <w:t xml:space="preserve"> от 21.02.2025 года.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5D15B2">
        <w:t>и-</w:t>
      </w:r>
      <w:proofErr w:type="gramEnd"/>
      <w:r w:rsidRPr="005D15B2">
        <w:t xml:space="preserve"> письмо ООО фирма «</w:t>
      </w:r>
      <w:proofErr w:type="spellStart"/>
      <w:r w:rsidRPr="005D15B2">
        <w:t>Интерсвязь</w:t>
      </w:r>
      <w:proofErr w:type="spellEnd"/>
      <w:r w:rsidRPr="005D15B2">
        <w:t>» от 13.02.2025 года, письмо ПАО «</w:t>
      </w:r>
      <w:proofErr w:type="spellStart"/>
      <w:r w:rsidRPr="005D15B2">
        <w:t>Ростелеком</w:t>
      </w:r>
      <w:proofErr w:type="spellEnd"/>
      <w:r w:rsidRPr="005D15B2">
        <w:t>» от 17.02.2025 года.</w:t>
      </w:r>
    </w:p>
    <w:p w:rsidR="00CD4E7E" w:rsidRPr="005D15B2" w:rsidRDefault="00CD4E7E" w:rsidP="005D15B2">
      <w:pPr>
        <w:spacing w:line="276" w:lineRule="auto"/>
        <w:jc w:val="both"/>
        <w:rPr>
          <w:rStyle w:val="5"/>
          <w:sz w:val="24"/>
          <w:szCs w:val="24"/>
        </w:rPr>
      </w:pPr>
      <w:r w:rsidRPr="005D15B2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5D15B2">
        <w:t>техногологическом</w:t>
      </w:r>
      <w:proofErr w:type="spellEnd"/>
      <w:r w:rsidRPr="005D15B2">
        <w:t xml:space="preserve"> присоединении. </w:t>
      </w:r>
      <w:r w:rsidRPr="005D15B2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D4E7E" w:rsidRPr="005D15B2" w:rsidRDefault="00CD4E7E" w:rsidP="005D15B2">
      <w:pPr>
        <w:spacing w:line="276" w:lineRule="auto"/>
        <w:jc w:val="both"/>
        <w:rPr>
          <w:rStyle w:val="5"/>
          <w:b/>
          <w:sz w:val="24"/>
          <w:szCs w:val="24"/>
        </w:rPr>
      </w:pPr>
      <w:r w:rsidRPr="005D15B2">
        <w:rPr>
          <w:rStyle w:val="5"/>
          <w:b/>
          <w:sz w:val="24"/>
          <w:szCs w:val="24"/>
        </w:rPr>
        <w:t>Лот № 13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Предмет аукциона: земельный участок.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Адрес земельного участка (местоположение): Местоположение установлено относительно ориентира, расположенного в границах участка. Почтовый адрес ориентира: Челябинская область, р-н Увельский, </w:t>
      </w:r>
      <w:proofErr w:type="spellStart"/>
      <w:r w:rsidRPr="005D15B2">
        <w:t>с</w:t>
      </w:r>
      <w:proofErr w:type="gramStart"/>
      <w:r w:rsidRPr="005D15B2">
        <w:t>.Х</w:t>
      </w:r>
      <w:proofErr w:type="gramEnd"/>
      <w:r w:rsidRPr="005D15B2">
        <w:t>омутинино</w:t>
      </w:r>
      <w:proofErr w:type="spellEnd"/>
      <w:r w:rsidRPr="005D15B2">
        <w:t xml:space="preserve">, ул.Садовая.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Кадастровый номер: 74:21:1001003:33.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Площадь земельного участка: 952 кв.м.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Категория земель: земли населенных пунктов.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Разрешенное использование: для индивидуального жилищного строительства.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Целевое использование: строительство индивидуального жилого дома.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Начальная цена предмета аукциона (ежегодная арендная плата): 358268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Сумма задатка (20% от начальной стоимости): 71653 руб. 60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Шаг аукциона (3% от начальной стоимости): 10748 руб. 04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Земельный участок расположен в территориальной зоне Ж</w:t>
      </w:r>
      <w:proofErr w:type="gramStart"/>
      <w:r w:rsidRPr="005D15B2">
        <w:t>1</w:t>
      </w:r>
      <w:proofErr w:type="gramEnd"/>
      <w:r w:rsidRPr="005D15B2">
        <w:t xml:space="preserve"> «Зона застройки индивидуальными жилыми домами и малоэтажными жилыми домами блокированной застройки».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Градостроительный регламент установлен.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rPr>
          <w:lang w:eastAsia="ar-SA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r w:rsidRPr="005D15B2">
        <w:t xml:space="preserve">Согласно Правил землепользования и застройки территории </w:t>
      </w:r>
      <w:proofErr w:type="spellStart"/>
      <w:r w:rsidRPr="005D15B2">
        <w:t>Хомутининского</w:t>
      </w:r>
      <w:proofErr w:type="spellEnd"/>
      <w:r w:rsidRPr="005D15B2">
        <w:t xml:space="preserve"> сельского поселения Увельского муниципального района, </w:t>
      </w:r>
      <w:r w:rsidRPr="005D15B2">
        <w:rPr>
          <w:lang w:eastAsia="ar-SA"/>
        </w:rPr>
        <w:t>утвержденные решением Собрания депутатов Увельского муниципального района от 14.04.2022 г. № 17, с изменениями от 2024 года) (https://www.admuvelka.ru/city/gradostroitelstvo/pravila-zemlepolzovaniya-i-zastroyki/index.php).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5D15B2">
        <w:t xml:space="preserve"> информацию: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«Жилищно-коммунальные услуги» № 34 от 20.08.2024 г.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r w:rsidRPr="005D15B2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- водоснабжени</w:t>
      </w:r>
      <w:proofErr w:type="gramStart"/>
      <w:r w:rsidRPr="005D15B2">
        <w:t>е-</w:t>
      </w:r>
      <w:proofErr w:type="gramEnd"/>
      <w:r w:rsidRPr="005D15B2">
        <w:t xml:space="preserve"> возможность существует, давление в сети 2 кг/см2, максимальная нагрузка сети водоснабжения 2.148 м3/</w:t>
      </w:r>
      <w:proofErr w:type="spellStart"/>
      <w:r w:rsidRPr="005D15B2">
        <w:t>сут</w:t>
      </w:r>
      <w:proofErr w:type="spellEnd"/>
      <w:r w:rsidRPr="005D15B2">
        <w:t>, водоотведение- автономное, предусмотреть герметичный септик ; теплоснабжение- автономное.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5D15B2">
        <w:t>г</w:t>
      </w:r>
      <w:proofErr w:type="gramStart"/>
      <w:r w:rsidRPr="005D15B2">
        <w:t>.Ю</w:t>
      </w:r>
      <w:proofErr w:type="gramEnd"/>
      <w:r w:rsidRPr="005D15B2">
        <w:t>жноуральске</w:t>
      </w:r>
      <w:proofErr w:type="spellEnd"/>
      <w:r w:rsidRPr="005D15B2">
        <w:t xml:space="preserve"> от 09.10.2024 года.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5D15B2">
        <w:t>и-</w:t>
      </w:r>
      <w:proofErr w:type="gramEnd"/>
      <w:r w:rsidRPr="005D15B2">
        <w:t xml:space="preserve"> письмо ООО фирма «</w:t>
      </w:r>
      <w:proofErr w:type="spellStart"/>
      <w:r w:rsidRPr="005D15B2">
        <w:t>Интерсвязь</w:t>
      </w:r>
      <w:proofErr w:type="spellEnd"/>
      <w:r w:rsidRPr="005D15B2">
        <w:t>» от 01.10.2024 года, письмо ПАО «</w:t>
      </w:r>
      <w:proofErr w:type="spellStart"/>
      <w:r w:rsidRPr="005D15B2">
        <w:t>Ростелеком</w:t>
      </w:r>
      <w:proofErr w:type="spellEnd"/>
      <w:r w:rsidRPr="005D15B2">
        <w:t>» от 28.10.2024 года.</w:t>
      </w:r>
    </w:p>
    <w:p w:rsidR="00CD4E7E" w:rsidRPr="005D15B2" w:rsidRDefault="00CD4E7E" w:rsidP="005D15B2">
      <w:pPr>
        <w:spacing w:line="276" w:lineRule="auto"/>
        <w:jc w:val="both"/>
        <w:rPr>
          <w:rStyle w:val="5"/>
          <w:sz w:val="24"/>
          <w:szCs w:val="24"/>
        </w:rPr>
      </w:pPr>
      <w:r w:rsidRPr="005D15B2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5D15B2">
        <w:t>техногологическом</w:t>
      </w:r>
      <w:proofErr w:type="spellEnd"/>
      <w:r w:rsidRPr="005D15B2">
        <w:t xml:space="preserve"> присоединении. </w:t>
      </w:r>
      <w:r w:rsidRPr="005D15B2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CD4E7E" w:rsidRPr="005D15B2" w:rsidRDefault="00CD4E7E" w:rsidP="005D15B2">
      <w:pPr>
        <w:spacing w:line="276" w:lineRule="auto"/>
        <w:jc w:val="both"/>
        <w:rPr>
          <w:rStyle w:val="5"/>
          <w:sz w:val="24"/>
          <w:szCs w:val="24"/>
        </w:rPr>
      </w:pPr>
      <w:r w:rsidRPr="005D15B2"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передаточный акт от 22.01.2008 № 20 выдан: ОАО "</w:t>
      </w:r>
      <w:proofErr w:type="spellStart"/>
      <w:r w:rsidRPr="005D15B2">
        <w:t>Челябэнерго</w:t>
      </w:r>
      <w:proofErr w:type="spellEnd"/>
      <w:r w:rsidRPr="005D15B2">
        <w:t>"; Содержание ограничения (обременения): Ограничения установлены пунктами 8, 9, 10 Правил установления охр</w:t>
      </w:r>
      <w:proofErr w:type="gramStart"/>
      <w:r w:rsidRPr="005D15B2">
        <w:t>.</w:t>
      </w:r>
      <w:proofErr w:type="gramEnd"/>
      <w:r w:rsidRPr="005D15B2">
        <w:t xml:space="preserve"> </w:t>
      </w:r>
      <w:proofErr w:type="gramStart"/>
      <w:r w:rsidRPr="005D15B2">
        <w:t>з</w:t>
      </w:r>
      <w:proofErr w:type="gramEnd"/>
      <w:r w:rsidRPr="005D15B2">
        <w:t xml:space="preserve">он объектов </w:t>
      </w:r>
      <w:proofErr w:type="spellStart"/>
      <w:r w:rsidRPr="005D15B2">
        <w:t>электросетевого</w:t>
      </w:r>
      <w:proofErr w:type="spellEnd"/>
      <w:r w:rsidRPr="005D15B2">
        <w:t xml:space="preserve"> </w:t>
      </w:r>
      <w:proofErr w:type="spellStart"/>
      <w:r w:rsidRPr="005D15B2">
        <w:t>хоз-ва</w:t>
      </w:r>
      <w:proofErr w:type="spellEnd"/>
      <w:r w:rsidRPr="005D15B2">
        <w:t xml:space="preserve"> и особых условий использования земельных участков, расположенных в границах таких зон, утвержденных Постановлением Правительства РФ №160 от 24.02.2009 г. В охр. зонах запрещается осуществлять любые действия, которые могут нарушить безопасную работу объектов </w:t>
      </w:r>
      <w:proofErr w:type="spellStart"/>
      <w:r w:rsidRPr="005D15B2">
        <w:t>электросетевого</w:t>
      </w:r>
      <w:proofErr w:type="spellEnd"/>
      <w:r w:rsidRPr="005D15B2">
        <w:t xml:space="preserve"> </w:t>
      </w:r>
      <w:proofErr w:type="spellStart"/>
      <w:r w:rsidRPr="005D15B2">
        <w:t>хоз-ва</w:t>
      </w:r>
      <w:proofErr w:type="spellEnd"/>
      <w:r w:rsidRPr="005D15B2">
        <w:t xml:space="preserve">, в т.ч. привести к их повреждению или уничтожению, и (или) повлечь причинение вреда жизни, здоровью граждан и имуществу физ. или юр. лиц, а также повлечь нанесение экологического ущерба и возникновение пожаров, в т.ч.: а) набрасывать на провода и опоры </w:t>
      </w:r>
      <w:proofErr w:type="gramStart"/>
      <w:r w:rsidRPr="005D15B2">
        <w:t>ВЛ</w:t>
      </w:r>
      <w:proofErr w:type="gramEnd"/>
      <w:r w:rsidRPr="005D15B2">
        <w:t xml:space="preserve"> электропередачи посторонние предметы, а также подниматься на опоры ВЛ электропередачи; б) размещать любые объекты и предметы (материалы) в </w:t>
      </w:r>
      <w:proofErr w:type="gramStart"/>
      <w:r w:rsidRPr="005D15B2">
        <w:t>пределах</w:t>
      </w:r>
      <w:proofErr w:type="gramEnd"/>
      <w:r w:rsidRPr="005D15B2">
        <w:t xml:space="preserve"> созданных </w:t>
      </w:r>
      <w:r w:rsidRPr="005D15B2">
        <w:lastRenderedPageBreak/>
        <w:t xml:space="preserve">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5D15B2">
        <w:t>электросетевого</w:t>
      </w:r>
      <w:proofErr w:type="spellEnd"/>
      <w:r w:rsidRPr="005D15B2">
        <w:t xml:space="preserve"> </w:t>
      </w:r>
      <w:proofErr w:type="spellStart"/>
      <w:r w:rsidRPr="005D15B2">
        <w:t>хоз-ва</w:t>
      </w:r>
      <w:proofErr w:type="spellEnd"/>
      <w:r w:rsidRPr="005D15B2">
        <w:t xml:space="preserve">, а также проводить любые работы и возводить сооружения, которые могут препятствовать доступу к объектам </w:t>
      </w:r>
      <w:proofErr w:type="spellStart"/>
      <w:r w:rsidRPr="005D15B2">
        <w:t>электросетевого</w:t>
      </w:r>
      <w:proofErr w:type="spellEnd"/>
      <w:r w:rsidRPr="005D15B2">
        <w:t xml:space="preserve"> </w:t>
      </w:r>
      <w:proofErr w:type="spellStart"/>
      <w:r w:rsidRPr="005D15B2">
        <w:t>хоз-ва</w:t>
      </w:r>
      <w:proofErr w:type="spellEnd"/>
      <w:r w:rsidRPr="005D15B2">
        <w:t xml:space="preserve">, без создания необходимых для такого доступа проходов и подъездов; в) находиться в пределах огороженной территории и помещениях РУ и ПС, открывать двери и люки РУ и ПС,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охр. зон вводных и РУ, ПС, </w:t>
      </w:r>
      <w:proofErr w:type="gramStart"/>
      <w:r w:rsidRPr="005D15B2">
        <w:t>ВЛ</w:t>
      </w:r>
      <w:proofErr w:type="gramEnd"/>
      <w:r w:rsidRPr="005D15B2">
        <w:t xml:space="preserve"> электропередачи, а также в охр. зонах КЛ электропередачи; г) размещать свалки; </w:t>
      </w:r>
      <w:proofErr w:type="spellStart"/>
      <w:r w:rsidRPr="005D15B2">
        <w:t>д</w:t>
      </w:r>
      <w:proofErr w:type="spellEnd"/>
      <w:r w:rsidRPr="005D15B2">
        <w:t>) производить работы ударными механизмами, сбрасывать тяжести массой свыше 5 т, производить сброс и слив едких и коррозионных веществ и ГСМ (в охр</w:t>
      </w:r>
      <w:proofErr w:type="gramStart"/>
      <w:r w:rsidRPr="005D15B2">
        <w:t>.</w:t>
      </w:r>
      <w:proofErr w:type="gramEnd"/>
      <w:r w:rsidRPr="005D15B2">
        <w:t xml:space="preserve"> </w:t>
      </w:r>
      <w:proofErr w:type="gramStart"/>
      <w:r w:rsidRPr="005D15B2">
        <w:t>з</w:t>
      </w:r>
      <w:proofErr w:type="gramEnd"/>
      <w:r w:rsidRPr="005D15B2">
        <w:t>онах подземных КЛ электропередачи). В охр</w:t>
      </w:r>
      <w:proofErr w:type="gramStart"/>
      <w:r w:rsidRPr="005D15B2">
        <w:t>.</w:t>
      </w:r>
      <w:proofErr w:type="gramEnd"/>
      <w:r w:rsidRPr="005D15B2">
        <w:t xml:space="preserve"> </w:t>
      </w:r>
      <w:proofErr w:type="gramStart"/>
      <w:r w:rsidRPr="005D15B2">
        <w:t>з</w:t>
      </w:r>
      <w:proofErr w:type="gramEnd"/>
      <w:r w:rsidRPr="005D15B2">
        <w:t xml:space="preserve">онах, установленных для объектов </w:t>
      </w:r>
      <w:proofErr w:type="spellStart"/>
      <w:r w:rsidRPr="005D15B2">
        <w:t>электросетевого</w:t>
      </w:r>
      <w:proofErr w:type="spellEnd"/>
      <w:r w:rsidRPr="005D15B2">
        <w:t xml:space="preserve"> </w:t>
      </w:r>
      <w:proofErr w:type="spellStart"/>
      <w:r w:rsidRPr="005D15B2">
        <w:t>хоз-ва</w:t>
      </w:r>
      <w:proofErr w:type="spellEnd"/>
      <w:r w:rsidRPr="005D15B2">
        <w:t xml:space="preserve"> напряжением свыше 1000 вольт, помимо действий, предусмотренных п. 8 Правил, запрещается: а) складировать или размещать хранилища любых материалов, в т.ч. ГСМ; б) размещать детские и спорт. площадки, стадионы, рынки, торговые точки, полевые станы, загоны для скота, гаражи и стоянки всех видов машин и механизмов, за исключением гаражей-стоянок автомобилей, принадлежащих физ. лицам, проводить любые мероприятия, связанные с большим скоплением людей, не занятых выполнением разрешенных в установленном порядке работ (в охр. зонах </w:t>
      </w:r>
      <w:proofErr w:type="gramStart"/>
      <w:r w:rsidRPr="005D15B2">
        <w:t>ВЛ</w:t>
      </w:r>
      <w:proofErr w:type="gramEnd"/>
      <w:r w:rsidRPr="005D15B2">
        <w:t xml:space="preserve"> электропередачи); в) использовать (запускать) любые летательные аппараты, в т.ч. воздушных змеев, спорт. модели летательных аппаратов (в охр. зонах </w:t>
      </w:r>
      <w:proofErr w:type="gramStart"/>
      <w:r w:rsidRPr="005D15B2">
        <w:t>ВЛ</w:t>
      </w:r>
      <w:proofErr w:type="gramEnd"/>
      <w:r w:rsidRPr="005D15B2">
        <w:t xml:space="preserve"> электропередачи); г) бросать якоря с судов и осуществлять их проход с отданными якорями, цепями, лотами, волокушами и тралами (в охр. зонах подводных КЛ электропередачи); </w:t>
      </w:r>
      <w:proofErr w:type="spellStart"/>
      <w:r w:rsidRPr="005D15B2">
        <w:t>д</w:t>
      </w:r>
      <w:proofErr w:type="spellEnd"/>
      <w:r w:rsidRPr="005D15B2">
        <w:t>) осуществлять проход судов с поднятыми стрелами кранов и др. механизмов (в охр. зонах ВЛ электропередачи). В пределах охр</w:t>
      </w:r>
      <w:proofErr w:type="gramStart"/>
      <w:r w:rsidRPr="005D15B2">
        <w:t>.</w:t>
      </w:r>
      <w:proofErr w:type="gramEnd"/>
      <w:r w:rsidRPr="005D15B2">
        <w:t xml:space="preserve"> </w:t>
      </w:r>
      <w:proofErr w:type="gramStart"/>
      <w:r w:rsidRPr="005D15B2">
        <w:t>з</w:t>
      </w:r>
      <w:proofErr w:type="gramEnd"/>
      <w:r w:rsidRPr="005D15B2">
        <w:t>он без письменного решения о согласовании сетевых организаций юр. и физ. лицам запрещаются: а) строительство, кап. ремонт, реконструкция или снос зданий и сооружений; б) горные, взрывные, мелиоративные работы, в т.ч. связанные с временным затоплением земель; в) посадка и вырубка деревьев и кустарников; г) дноуглубительные, землечерпальные и погрузочно-разгрузочные работы, добыча рыбы, др. водных животных и растений придонными орудиями лова, устройство водопоев, колка и заготовка льда (в охр</w:t>
      </w:r>
      <w:proofErr w:type="gramStart"/>
      <w:r w:rsidRPr="005D15B2">
        <w:t>.</w:t>
      </w:r>
      <w:proofErr w:type="gramEnd"/>
      <w:r w:rsidRPr="005D15B2">
        <w:t xml:space="preserve"> </w:t>
      </w:r>
      <w:proofErr w:type="gramStart"/>
      <w:r w:rsidRPr="005D15B2">
        <w:t>з</w:t>
      </w:r>
      <w:proofErr w:type="gramEnd"/>
      <w:r w:rsidRPr="005D15B2">
        <w:t xml:space="preserve">онах подводных КЛ электропередачи); </w:t>
      </w:r>
      <w:proofErr w:type="spellStart"/>
      <w:r w:rsidRPr="005D15B2">
        <w:t>д</w:t>
      </w:r>
      <w:proofErr w:type="spellEnd"/>
      <w:r w:rsidRPr="005D15B2">
        <w:t xml:space="preserve">) проход судов, у которых расстояние по вертикали от верхнего крайнего габарита с грузом или без груза до нижней точки провеса проводов переходов </w:t>
      </w:r>
      <w:proofErr w:type="gramStart"/>
      <w:r w:rsidRPr="005D15B2">
        <w:t>ВЛ</w:t>
      </w:r>
      <w:proofErr w:type="gramEnd"/>
      <w:r w:rsidRPr="005D15B2">
        <w:t xml:space="preserve"> электропередачи через водоемы менее </w:t>
      </w:r>
      <w:proofErr w:type="spellStart"/>
      <w:r w:rsidRPr="005D15B2">
        <w:t>миним</w:t>
      </w:r>
      <w:proofErr w:type="spellEnd"/>
      <w:r w:rsidRPr="005D15B2">
        <w:t xml:space="preserve">. допустимого расстояния, в т.ч. с учетом максим. уровня подъема воды при паводке; е) проезд машин и механизмов, имеющих общую высоту с грузом или без груза от поверхности дороги более 4,5 м (в охр. зонах </w:t>
      </w:r>
      <w:proofErr w:type="gramStart"/>
      <w:r w:rsidRPr="005D15B2">
        <w:t>ВЛ</w:t>
      </w:r>
      <w:proofErr w:type="gramEnd"/>
      <w:r w:rsidRPr="005D15B2">
        <w:t xml:space="preserve"> электропередачи); ж) земляные работы на глубине более 0,3 м (на вспахиваемых землях на глубине более 0,45 м), а также планировка грунта (в охр. зонах подземных КЛ электропередачи); и т.д.; Реестровый номер границы: 74:21-6.402; Вид зоны по документу: Охранная зона линии электропередачи-10кВ </w:t>
      </w:r>
      <w:proofErr w:type="spellStart"/>
      <w:r w:rsidRPr="005D15B2">
        <w:t>Хомутинино</w:t>
      </w:r>
      <w:proofErr w:type="spellEnd"/>
      <w:r w:rsidRPr="005D15B2">
        <w:t xml:space="preserve"> 2, инв. 040041300634; Тип зоны: Охранная зона инженерных коммуникаций.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Лот №14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Предмет аукциона: земельный участок.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Адрес земельного участка (местоположение): Челябинская область, р-н Увельский, </w:t>
      </w:r>
      <w:proofErr w:type="spellStart"/>
      <w:r w:rsidRPr="005D15B2">
        <w:t>с</w:t>
      </w:r>
      <w:proofErr w:type="gramStart"/>
      <w:r w:rsidRPr="005D15B2">
        <w:t>.Х</w:t>
      </w:r>
      <w:proofErr w:type="gramEnd"/>
      <w:r w:rsidRPr="005D15B2">
        <w:t>омутинино</w:t>
      </w:r>
      <w:proofErr w:type="spellEnd"/>
      <w:r w:rsidRPr="005D15B2">
        <w:t xml:space="preserve">, ул.Центральная, д.2.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Кадастровый номер: 74:21:0203001:64.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Площадь земельного участка: 1875 кв.м.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Категория земель: земли населенных пунктов.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Разрешенное использование: для индивидуального жилищного строительства.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Целевое использование: строительство индивидуального жилого дома.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Начальная цена предмета аукциона (ежегодная арендная плата): 506290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Сумма задатка (20% от начальной стоимости): 101258 руб. 40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lastRenderedPageBreak/>
        <w:t>Шаг аукциона (3% от начальной стоимости): 15188 руб. 70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Земельный участок расположен в территориальной зоне Ж</w:t>
      </w:r>
      <w:proofErr w:type="gramStart"/>
      <w:r w:rsidRPr="005D15B2">
        <w:t>1</w:t>
      </w:r>
      <w:proofErr w:type="gramEnd"/>
      <w:r w:rsidRPr="005D15B2">
        <w:t xml:space="preserve"> «Зона застройки индивидуальными жилыми домами и малоэтажными жилыми домами блокированной застройки».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Градостроительный регламент установлен.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rPr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(</w:t>
      </w:r>
      <w:r w:rsidRPr="005D15B2">
        <w:t xml:space="preserve">Согласно Правил землепользования и застройки территории </w:t>
      </w:r>
      <w:proofErr w:type="spellStart"/>
      <w:r w:rsidRPr="005D15B2">
        <w:t>Хомутининского</w:t>
      </w:r>
      <w:proofErr w:type="spellEnd"/>
      <w:r w:rsidRPr="005D15B2">
        <w:t xml:space="preserve"> сельского поселения Увельского муниципального района, </w:t>
      </w:r>
      <w:r w:rsidRPr="005D15B2">
        <w:rPr>
          <w:lang w:eastAsia="ar-SA"/>
        </w:rPr>
        <w:t>утвержденные решением Собрания депутатов Увельского муниципального района от 14.04.2022 г. № 17, с изменениями от 2024 года) (https://www.admuvelka.ru/city/gradostroitelstvo/pravila-zemlepolzovaniya-i-zastroyki/index.php).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t>Информация о технических условиях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5D15B2">
        <w:t xml:space="preserve"> информацию: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МУП «Жилищно-коммунальные услуги» № 37 от 12.09.2024 г.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r w:rsidRPr="005D15B2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- водоснабжени</w:t>
      </w:r>
      <w:proofErr w:type="gramStart"/>
      <w:r w:rsidRPr="005D15B2">
        <w:t>е-</w:t>
      </w:r>
      <w:proofErr w:type="gramEnd"/>
      <w:r w:rsidRPr="005D15B2">
        <w:t xml:space="preserve"> автономное, водоотведение- автономное, предусмотреть герметичный септик ; теплоснабжение- автономное.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5D15B2">
        <w:t>г</w:t>
      </w:r>
      <w:proofErr w:type="gramStart"/>
      <w:r w:rsidRPr="005D15B2">
        <w:t>.Ю</w:t>
      </w:r>
      <w:proofErr w:type="gramEnd"/>
      <w:r w:rsidRPr="005D15B2">
        <w:t>жноуральске</w:t>
      </w:r>
      <w:proofErr w:type="spellEnd"/>
      <w:r w:rsidRPr="005D15B2">
        <w:t xml:space="preserve"> от 09.10.2024 года.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5D15B2">
        <w:t>и-</w:t>
      </w:r>
      <w:proofErr w:type="gramEnd"/>
      <w:r w:rsidRPr="005D15B2">
        <w:t xml:space="preserve"> письмо ООО фирма «</w:t>
      </w:r>
      <w:proofErr w:type="spellStart"/>
      <w:r w:rsidRPr="005D15B2">
        <w:t>Интерсвязь</w:t>
      </w:r>
      <w:proofErr w:type="spellEnd"/>
      <w:r w:rsidRPr="005D15B2">
        <w:t>» от 01.10.2024 года, письмо ПАО «</w:t>
      </w:r>
      <w:proofErr w:type="spellStart"/>
      <w:r w:rsidRPr="005D15B2">
        <w:t>Ростелеком</w:t>
      </w:r>
      <w:proofErr w:type="spellEnd"/>
      <w:r w:rsidRPr="005D15B2">
        <w:t>» от 28.10.2024 года.</w:t>
      </w:r>
    </w:p>
    <w:p w:rsidR="00CD4E7E" w:rsidRPr="005D15B2" w:rsidRDefault="00CD4E7E" w:rsidP="005D15B2">
      <w:pPr>
        <w:spacing w:line="276" w:lineRule="auto"/>
        <w:jc w:val="both"/>
        <w:rPr>
          <w:rStyle w:val="5"/>
          <w:sz w:val="24"/>
          <w:szCs w:val="24"/>
        </w:rPr>
      </w:pPr>
      <w:r w:rsidRPr="005D15B2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5D15B2">
        <w:t>техногологическом</w:t>
      </w:r>
      <w:proofErr w:type="spellEnd"/>
      <w:r w:rsidRPr="005D15B2">
        <w:t xml:space="preserve"> присоединении. </w:t>
      </w:r>
      <w:r w:rsidRPr="005D15B2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CD4E7E" w:rsidRPr="005D15B2" w:rsidRDefault="00CD4E7E" w:rsidP="005D15B2">
      <w:pPr>
        <w:spacing w:line="276" w:lineRule="auto"/>
        <w:jc w:val="both"/>
        <w:rPr>
          <w:rStyle w:val="5"/>
          <w:sz w:val="24"/>
          <w:szCs w:val="24"/>
        </w:rPr>
      </w:pPr>
      <w:r w:rsidRPr="005D15B2"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 согласовании границ охранной зоны объекта </w:t>
      </w:r>
      <w:proofErr w:type="spellStart"/>
      <w:r w:rsidRPr="005D15B2">
        <w:t>электросетевого</w:t>
      </w:r>
      <w:proofErr w:type="spellEnd"/>
      <w:r w:rsidRPr="005D15B2">
        <w:t xml:space="preserve"> хозяйства от 20.08.2019 № 28-519 выдан: Уральское управление Федеральной службы по экологическому, технологическому и атомному надзору; Содержание ограничения (обременения): Ограничения на использования объектов недвижимости в границах охранной зоны устанавливаются в соответствии с Постановлением Правительства РФ от 24.02.2009 №160. В соответствии с п. 8. </w:t>
      </w:r>
      <w:proofErr w:type="gramStart"/>
      <w:r w:rsidRPr="005D15B2"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5D15B2">
        <w:t>электросетевого</w:t>
      </w:r>
      <w:proofErr w:type="spellEnd"/>
      <w:r w:rsidRPr="005D15B2">
        <w:t xml:space="preserve"> хозяйства, в том числе </w:t>
      </w:r>
      <w:r w:rsidRPr="005D15B2">
        <w:lastRenderedPageBreak/>
        <w:t>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5D15B2"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5D15B2">
        <w:t>пределах</w:t>
      </w:r>
      <w:proofErr w:type="gramEnd"/>
      <w:r w:rsidRPr="005D15B2"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5D15B2">
        <w:t>электросетевого</w:t>
      </w:r>
      <w:proofErr w:type="spellEnd"/>
      <w:r w:rsidRPr="005D15B2"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5D15B2">
        <w:t>электросетевого</w:t>
      </w:r>
      <w:proofErr w:type="spellEnd"/>
      <w:r w:rsidRPr="005D15B2">
        <w:t xml:space="preserve"> хозяйства, без создания необходимых для такого доступа проходов и подъездов; </w:t>
      </w:r>
      <w:proofErr w:type="gramStart"/>
      <w:r w:rsidRPr="005D15B2"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5D15B2">
        <w:t xml:space="preserve"> линий электропередачи; г) размещать свалки; </w:t>
      </w:r>
      <w:proofErr w:type="spellStart"/>
      <w:r w:rsidRPr="005D15B2">
        <w:t>д</w:t>
      </w:r>
      <w:proofErr w:type="spellEnd"/>
      <w:r w:rsidRPr="005D15B2"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В соответствии с п. 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</w:t>
      </w:r>
      <w:proofErr w:type="gramStart"/>
      <w:r w:rsidRPr="005D15B2">
        <w:t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  <w:proofErr w:type="gramEnd"/>
      <w:r w:rsidRPr="005D15B2">
        <w:t xml:space="preserve">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</w:t>
      </w:r>
      <w:proofErr w:type="spellStart"/>
      <w:r w:rsidRPr="005D15B2">
        <w:t>з</w:t>
      </w:r>
      <w:proofErr w:type="spellEnd"/>
      <w:r w:rsidRPr="005D15B2">
        <w:t xml:space="preserve">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 В соответствии с п. 11. </w:t>
      </w:r>
      <w:proofErr w:type="gramStart"/>
      <w:r w:rsidRPr="005D15B2">
        <w:t>В охранных зонах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</w:t>
      </w:r>
      <w:proofErr w:type="gramEnd"/>
      <w:r w:rsidRPr="005D15B2">
        <w:t>); б) складировать или размещать хранилища любых, в том числе горюче-смазочных, материалов</w:t>
      </w:r>
      <w:proofErr w:type="gramStart"/>
      <w:r w:rsidRPr="005D15B2">
        <w:t xml:space="preserve">.; </w:t>
      </w:r>
      <w:proofErr w:type="gramEnd"/>
      <w:r w:rsidRPr="005D15B2">
        <w:t>Реестровый номер границы: 74.21.2.466.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rPr>
          <w:b/>
        </w:rPr>
        <w:t>Лот № 15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Предмет аукциона: земельный участок.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Местоположение установлено: Российская Федерация, Челябинская область, муниципальный район Увельский, сельское поселение </w:t>
      </w:r>
      <w:proofErr w:type="spellStart"/>
      <w:r w:rsidRPr="005D15B2">
        <w:t>Кичигинское</w:t>
      </w:r>
      <w:proofErr w:type="spellEnd"/>
      <w:r w:rsidRPr="005D15B2">
        <w:t xml:space="preserve">, село </w:t>
      </w:r>
      <w:proofErr w:type="spellStart"/>
      <w:r w:rsidRPr="005D15B2">
        <w:t>Кичигино</w:t>
      </w:r>
      <w:proofErr w:type="spellEnd"/>
      <w:r w:rsidRPr="005D15B2">
        <w:t xml:space="preserve">, улица Мира, земельный участок 128.  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Кадастровый номер: 74:21:0802001:215.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lastRenderedPageBreak/>
        <w:t>Площадь земельного участка: 1308 кв.м.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Категория земель: земли населенных пунктов.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Разрешенное использование: для индивидуального жилищного строительства.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Целевое назначение земельного участк</w:t>
      </w:r>
      <w:proofErr w:type="gramStart"/>
      <w:r w:rsidRPr="005D15B2">
        <w:t>а-</w:t>
      </w:r>
      <w:proofErr w:type="gramEnd"/>
      <w:r w:rsidRPr="005D15B2">
        <w:t xml:space="preserve"> строительство жилого дома.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Земельный участок расположен в территориальной зоне Ж</w:t>
      </w:r>
      <w:proofErr w:type="gramStart"/>
      <w:r w:rsidRPr="005D15B2">
        <w:t>1</w:t>
      </w:r>
      <w:proofErr w:type="gramEnd"/>
      <w:r w:rsidRPr="005D15B2">
        <w:t xml:space="preserve"> «Зона застройки индивидуальными жилыми домами и малоэтажными жилыми домами блокированной застройки».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Градостроительный регламент установлен.</w:t>
      </w:r>
    </w:p>
    <w:p w:rsidR="00CD4E7E" w:rsidRPr="005D15B2" w:rsidRDefault="00CD4E7E" w:rsidP="005D15B2">
      <w:pPr>
        <w:pStyle w:val="a6"/>
        <w:tabs>
          <w:tab w:val="left" w:pos="2440"/>
        </w:tabs>
        <w:spacing w:line="276" w:lineRule="auto"/>
        <w:rPr>
          <w:lang w:eastAsia="ar-SA"/>
        </w:rPr>
      </w:pPr>
      <w:proofErr w:type="gramStart"/>
      <w:r w:rsidRPr="005D15B2">
        <w:rPr>
          <w:rFonts w:eastAsia="Times New Roman"/>
          <w:lang w:eastAsia="ar-SA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установлены Правилами землепользования и</w:t>
      </w:r>
      <w:r w:rsidRPr="005D15B2">
        <w:t xml:space="preserve"> застройки территории </w:t>
      </w:r>
      <w:proofErr w:type="spellStart"/>
      <w:r w:rsidRPr="005D15B2">
        <w:t>Кичигинского</w:t>
      </w:r>
      <w:proofErr w:type="spellEnd"/>
      <w:r w:rsidRPr="005D15B2">
        <w:t xml:space="preserve"> сельского поселения Увельского муниципального района, </w:t>
      </w:r>
      <w:r w:rsidRPr="005D15B2">
        <w:rPr>
          <w:lang w:eastAsia="ar-SA"/>
        </w:rPr>
        <w:t>утвержденные решением Собрания депутатов Увельского муниципального района от 17.10.2013 г. № 65 с изменениями  от 17.10.2024 года № 76), (https://www.admuvelka.ru/city/gradostroitelstvo/pravila-zemlepolzovaniya-i-zastroyki/index.php).</w:t>
      </w:r>
      <w:proofErr w:type="gramEnd"/>
    </w:p>
    <w:p w:rsidR="00CD4E7E" w:rsidRPr="005D15B2" w:rsidRDefault="00CD4E7E" w:rsidP="005D15B2">
      <w:pPr>
        <w:spacing w:line="276" w:lineRule="auto"/>
        <w:jc w:val="both"/>
      </w:pPr>
      <w:r w:rsidRPr="005D15B2">
        <w:t>Начальная цена предмета аукциона (рыночная стоимость): 501862 руб. 00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Сумма задатка (20% от начальной стоимости): 100372 руб. 40 коп.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Шаг аукциона (3% от начальной стоимости): 15055 руб. 86 коп.</w:t>
      </w:r>
    </w:p>
    <w:p w:rsidR="00CD4E7E" w:rsidRPr="005D15B2" w:rsidRDefault="00CD4E7E" w:rsidP="005D15B2">
      <w:pPr>
        <w:spacing w:line="276" w:lineRule="auto"/>
        <w:jc w:val="both"/>
      </w:pPr>
      <w:proofErr w:type="gramStart"/>
      <w:r w:rsidRPr="005D15B2">
        <w:rPr>
          <w:b/>
        </w:rPr>
        <w:t>Информация о технических условиях</w:t>
      </w:r>
      <w:r w:rsidRPr="005D15B2">
        <w:t xml:space="preserve">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</w:t>
      </w:r>
      <w:proofErr w:type="gramEnd"/>
      <w:r w:rsidRPr="005D15B2">
        <w:t xml:space="preserve"> информацию: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а) сведения об организации, представившей информацию о возможности подключения (технологического присоединения) объектов капитального строительства к сетям инженерно- технического обеспечения (за исключением сетей электроснабжения) письмо МУП «</w:t>
      </w:r>
      <w:proofErr w:type="spellStart"/>
      <w:r w:rsidRPr="005D15B2">
        <w:t>Кичигинское</w:t>
      </w:r>
      <w:proofErr w:type="spellEnd"/>
      <w:r w:rsidRPr="005D15B2">
        <w:t xml:space="preserve"> ЖКХ» от 09.10.2024 года № 169: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б) сведения о максимальной нагрузке в возможных точках подключения (технологического присоединения) к сетям инженерно- технического обеспечения (за исключением сетей электроснабжения):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- водоснабжени</w:t>
      </w:r>
      <w:proofErr w:type="gramStart"/>
      <w:r w:rsidRPr="005D15B2">
        <w:t>е-</w:t>
      </w:r>
      <w:proofErr w:type="gramEnd"/>
      <w:r w:rsidRPr="005D15B2">
        <w:t xml:space="preserve"> существует техническая возможность, водоотведение- автономное (</w:t>
      </w:r>
      <w:proofErr w:type="spellStart"/>
      <w:r w:rsidRPr="005D15B2">
        <w:t>гермитичный</w:t>
      </w:r>
      <w:proofErr w:type="spellEnd"/>
      <w:r w:rsidRPr="005D15B2">
        <w:t xml:space="preserve"> септик); теплоснабжение- автономное.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 xml:space="preserve">Информация о возможности подключения (технологического присоединения) объекта капитального строительства к сетям газораспределения- письмо АО «Газпром газораспределение Челябинск» филиал в </w:t>
      </w:r>
      <w:proofErr w:type="spellStart"/>
      <w:r w:rsidRPr="005D15B2">
        <w:t>г</w:t>
      </w:r>
      <w:proofErr w:type="gramStart"/>
      <w:r w:rsidRPr="005D15B2">
        <w:t>.Ю</w:t>
      </w:r>
      <w:proofErr w:type="gramEnd"/>
      <w:r w:rsidRPr="005D15B2">
        <w:t>жноуральске</w:t>
      </w:r>
      <w:proofErr w:type="spellEnd"/>
      <w:r w:rsidRPr="005D15B2">
        <w:t xml:space="preserve"> от 11.10.2024 года.</w:t>
      </w:r>
    </w:p>
    <w:p w:rsidR="00CD4E7E" w:rsidRPr="005D15B2" w:rsidRDefault="00CD4E7E" w:rsidP="005D15B2">
      <w:pPr>
        <w:spacing w:line="276" w:lineRule="auto"/>
        <w:jc w:val="both"/>
      </w:pPr>
      <w:r w:rsidRPr="005D15B2">
        <w:t>Информация о возможности подключения (технологического присоединения) объекта капитального строительства к сетям связ</w:t>
      </w:r>
      <w:proofErr w:type="gramStart"/>
      <w:r w:rsidRPr="005D15B2">
        <w:t>и-</w:t>
      </w:r>
      <w:proofErr w:type="gramEnd"/>
      <w:r w:rsidRPr="005D15B2">
        <w:t xml:space="preserve"> письмо ООО фирма «</w:t>
      </w:r>
      <w:proofErr w:type="spellStart"/>
      <w:r w:rsidRPr="005D15B2">
        <w:t>Интерсвязь</w:t>
      </w:r>
      <w:proofErr w:type="spellEnd"/>
      <w:r w:rsidRPr="005D15B2">
        <w:t>» от 10.10.2024 года.</w:t>
      </w:r>
    </w:p>
    <w:p w:rsidR="00CD4E7E" w:rsidRPr="005D15B2" w:rsidRDefault="00CD4E7E" w:rsidP="005D15B2">
      <w:pPr>
        <w:spacing w:line="276" w:lineRule="auto"/>
        <w:jc w:val="both"/>
        <w:rPr>
          <w:rStyle w:val="5"/>
          <w:sz w:val="24"/>
          <w:szCs w:val="24"/>
        </w:rPr>
      </w:pPr>
      <w:r w:rsidRPr="005D15B2">
        <w:t xml:space="preserve">Технические условия подключения (технологического присоединения) к электрическим сетям: - в соответствии с договором о </w:t>
      </w:r>
      <w:proofErr w:type="spellStart"/>
      <w:r w:rsidRPr="005D15B2">
        <w:t>техногологическом</w:t>
      </w:r>
      <w:proofErr w:type="spellEnd"/>
      <w:r w:rsidRPr="005D15B2">
        <w:t xml:space="preserve"> присоединении. </w:t>
      </w:r>
      <w:r w:rsidRPr="005D15B2">
        <w:rPr>
          <w:rStyle w:val="5"/>
          <w:sz w:val="24"/>
          <w:szCs w:val="24"/>
        </w:rPr>
        <w:t>Размер платы за технологическое  присоединение, срок подключения объекта к сетям инженерно-технического обеспечения и срок действия технических условий  определяются  договором  об осуществлении технологического присоединения к электрическим сетям в соответствии с Постановлением Правительства РФ от 27.12.2004 г. №861.</w:t>
      </w:r>
    </w:p>
    <w:p w:rsidR="00CD4E7E" w:rsidRPr="005D15B2" w:rsidRDefault="00CD4E7E" w:rsidP="005D15B2">
      <w:pPr>
        <w:spacing w:line="276" w:lineRule="auto"/>
        <w:jc w:val="both"/>
        <w:rPr>
          <w:b/>
        </w:rPr>
      </w:pPr>
      <w:r w:rsidRPr="005D15B2">
        <w:rPr>
          <w:b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CD4E7E" w:rsidRPr="005D15B2" w:rsidRDefault="00CD4E7E" w:rsidP="005D15B2">
      <w:pPr>
        <w:spacing w:line="276" w:lineRule="auto"/>
        <w:jc w:val="both"/>
        <w:rPr>
          <w:rStyle w:val="5"/>
          <w:sz w:val="24"/>
          <w:szCs w:val="24"/>
        </w:rPr>
      </w:pPr>
      <w:r w:rsidRPr="005D15B2"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</w:t>
      </w:r>
      <w:r w:rsidRPr="005D15B2">
        <w:lastRenderedPageBreak/>
        <w:t xml:space="preserve">реквизиты документа-основания: решение о согласовании границ охранной зоны объекта </w:t>
      </w:r>
      <w:proofErr w:type="spellStart"/>
      <w:r w:rsidRPr="005D15B2">
        <w:t>электросетевого</w:t>
      </w:r>
      <w:proofErr w:type="spellEnd"/>
      <w:r w:rsidRPr="005D15B2">
        <w:t xml:space="preserve"> хозяйства от 20.08.2019 № 28-489 выдан: Уральское управление Федеральной службы по экологическому, технологическому и атомному надзору; Содержание ограничения (обременения): Ограничения на использования объектов недвижимости в границах охранной зоны устанавливаются в соответствии с Постановлением Правительства РФ от 24.02.2009 №160. В соответствии с п. 8. </w:t>
      </w:r>
      <w:proofErr w:type="gramStart"/>
      <w:r w:rsidRPr="005D15B2">
        <w:t xml:space="preserve">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5D15B2">
        <w:t>электросетевого</w:t>
      </w:r>
      <w:proofErr w:type="spellEnd"/>
      <w:r w:rsidRPr="005D15B2"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</w:t>
      </w:r>
      <w:proofErr w:type="gramEnd"/>
      <w:r w:rsidRPr="005D15B2">
        <w:t xml:space="preserve">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5D15B2">
        <w:t>пределах</w:t>
      </w:r>
      <w:proofErr w:type="gramEnd"/>
      <w:r w:rsidRPr="005D15B2"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5D15B2">
        <w:t>электросетевого</w:t>
      </w:r>
      <w:proofErr w:type="spellEnd"/>
      <w:r w:rsidRPr="005D15B2"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5D15B2">
        <w:t>электросетевого</w:t>
      </w:r>
      <w:proofErr w:type="spellEnd"/>
      <w:r w:rsidRPr="005D15B2">
        <w:t xml:space="preserve"> хозяйства, без создания необходимых для такого доступа проходов и подъездов; </w:t>
      </w:r>
      <w:proofErr w:type="gramStart"/>
      <w:r w:rsidRPr="005D15B2"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5D15B2">
        <w:t xml:space="preserve"> линий электропередачи; г) размещать свалки; </w:t>
      </w:r>
      <w:proofErr w:type="spellStart"/>
      <w:r w:rsidRPr="005D15B2">
        <w:t>д</w:t>
      </w:r>
      <w:proofErr w:type="spellEnd"/>
      <w:r w:rsidRPr="005D15B2"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В соответствии с п. 10. В пределах охранных зон 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</w:t>
      </w:r>
      <w:proofErr w:type="gramStart"/>
      <w:r w:rsidRPr="005D15B2">
        <w:t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 е)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  <w:proofErr w:type="gramEnd"/>
      <w:r w:rsidRPr="005D15B2">
        <w:t xml:space="preserve"> 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 </w:t>
      </w:r>
      <w:proofErr w:type="spellStart"/>
      <w:r w:rsidRPr="005D15B2">
        <w:t>з</w:t>
      </w:r>
      <w:proofErr w:type="spellEnd"/>
      <w:r w:rsidRPr="005D15B2">
        <w:t xml:space="preserve">) полив сельскохозяйственных культур в случае, если высота струи воды может составить свыше 3 метров (в охранных зонах воздушных линий электропередачи); 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 В соответствии с п. 11. </w:t>
      </w:r>
      <w:proofErr w:type="gramStart"/>
      <w:r w:rsidRPr="005D15B2">
        <w:t>В охранных зонах без письменного решения о согласовании сетевых организаций запрещается: 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</w:t>
      </w:r>
      <w:proofErr w:type="gramEnd"/>
      <w:r w:rsidRPr="005D15B2">
        <w:t xml:space="preserve">); б) складировать или </w:t>
      </w:r>
      <w:r w:rsidRPr="005D15B2">
        <w:lastRenderedPageBreak/>
        <w:t>размещать хранилища любых, в том числе горюче-смазочных, материалов</w:t>
      </w:r>
      <w:proofErr w:type="gramStart"/>
      <w:r w:rsidRPr="005D15B2">
        <w:t xml:space="preserve">.; </w:t>
      </w:r>
      <w:proofErr w:type="gramEnd"/>
      <w:r w:rsidRPr="005D15B2">
        <w:t>Реестровый номер границы: 74.21.2.462.</w:t>
      </w:r>
    </w:p>
    <w:p w:rsidR="00CD4E7E" w:rsidRPr="005D15B2" w:rsidRDefault="00CD4E7E" w:rsidP="005D15B2">
      <w:pPr>
        <w:spacing w:line="276" w:lineRule="auto"/>
        <w:jc w:val="both"/>
      </w:pP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jc w:val="both"/>
        <w:outlineLvl w:val="0"/>
        <w:rPr>
          <w:b/>
          <w:bCs/>
        </w:rPr>
      </w:pPr>
      <w:r w:rsidRPr="005D15B2">
        <w:rPr>
          <w:b/>
          <w:bCs/>
        </w:rPr>
        <w:t>Проведение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</w:t>
      </w:r>
    </w:p>
    <w:p w:rsidR="005D15B2" w:rsidRPr="005D15B2" w:rsidRDefault="005D15B2" w:rsidP="005D15B2">
      <w:pPr>
        <w:spacing w:line="276" w:lineRule="auto"/>
        <w:jc w:val="both"/>
        <w:rPr>
          <w:b/>
        </w:rPr>
      </w:pPr>
      <w:r w:rsidRPr="005D15B2">
        <w:rPr>
          <w:b/>
        </w:rPr>
        <w:t xml:space="preserve">Для участия в аукционе заявители </w:t>
      </w:r>
      <w:proofErr w:type="gramStart"/>
      <w:r w:rsidRPr="005D15B2">
        <w:rPr>
          <w:b/>
        </w:rPr>
        <w:t>предоставляют следующие документы</w:t>
      </w:r>
      <w:proofErr w:type="gramEnd"/>
      <w:r w:rsidRPr="005D15B2">
        <w:rPr>
          <w:b/>
        </w:rPr>
        <w:t>: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jc w:val="both"/>
      </w:pPr>
      <w:r w:rsidRPr="005D15B2">
        <w:t>1) заявка на участие в аукционе по установленной в извещении о проведен</w:t>
      </w:r>
      <w:proofErr w:type="gramStart"/>
      <w:r w:rsidRPr="005D15B2">
        <w:t>ии ау</w:t>
      </w:r>
      <w:proofErr w:type="gramEnd"/>
      <w:r w:rsidRPr="005D15B2">
        <w:t>кциона форме с указанием банковских реквизитов счета для возврата задатка;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jc w:val="both"/>
      </w:pPr>
      <w:r w:rsidRPr="005D15B2">
        <w:t>2) копии документов, удостоверяющих личность заявителя (для гражда</w:t>
      </w:r>
      <w:proofErr w:type="gramStart"/>
      <w:r w:rsidRPr="005D15B2">
        <w:t>н-</w:t>
      </w:r>
      <w:proofErr w:type="gramEnd"/>
      <w:r w:rsidRPr="005D15B2">
        <w:t xml:space="preserve"> паспорт все страницы);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jc w:val="both"/>
      </w:pPr>
      <w:r w:rsidRPr="005D15B2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jc w:val="both"/>
      </w:pPr>
      <w:r w:rsidRPr="005D15B2">
        <w:t>4) документы, подтверждающие внесение задатка.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>Представление документов, подтверждающих внесение задатка, признается заключением соглашения о задатке.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>Один заявитель вправе подать только одну заявку на участие в аукционе.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заявок, задаток возвращается в порядке, установленном для участников аукциона.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5D15B2">
        <w:rPr>
          <w:b/>
        </w:rPr>
        <w:t>Заявитель не допускается к участию в аукционе в следующих случаях: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jc w:val="both"/>
      </w:pPr>
      <w:r w:rsidRPr="005D15B2">
        <w:t>1) непредставление необходимых для участия в аукционе документов или представление недостоверных сведений;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jc w:val="both"/>
      </w:pPr>
      <w:r w:rsidRPr="005D15B2">
        <w:t xml:space="preserve">2) </w:t>
      </w:r>
      <w:proofErr w:type="spellStart"/>
      <w:r w:rsidRPr="005D15B2">
        <w:t>непоступление</w:t>
      </w:r>
      <w:proofErr w:type="spellEnd"/>
      <w:r w:rsidRPr="005D15B2">
        <w:t xml:space="preserve"> задатка на дату рассмотрения заявок на участие в аукционе;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jc w:val="both"/>
      </w:pPr>
      <w:r w:rsidRPr="005D15B2"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jc w:val="both"/>
      </w:pPr>
      <w:r w:rsidRPr="005D15B2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708"/>
        <w:jc w:val="both"/>
      </w:pPr>
      <w:bookmarkStart w:id="1" w:name="Par0"/>
      <w:bookmarkEnd w:id="1"/>
      <w:proofErr w:type="gramStart"/>
      <w:r w:rsidRPr="005D15B2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5D15B2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5D15B2">
        <w:t>позднее</w:t>
      </w:r>
      <w:proofErr w:type="gramEnd"/>
      <w:r w:rsidRPr="005D15B2">
        <w:t xml:space="preserve"> чем на следующий день после дня подписания протокола рассмотрения заявок.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708"/>
        <w:jc w:val="both"/>
      </w:pPr>
      <w:proofErr w:type="gramStart"/>
      <w:r w:rsidRPr="005D15B2">
        <w:lastRenderedPageBreak/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10" w:anchor="Par0" w:history="1">
        <w:r w:rsidRPr="005D15B2">
          <w:rPr>
            <w:rStyle w:val="a3"/>
            <w:color w:val="auto"/>
            <w:u w:val="none"/>
          </w:rPr>
          <w:t>пункте 9</w:t>
        </w:r>
      </w:hyperlink>
      <w:r w:rsidRPr="005D15B2">
        <w:t xml:space="preserve"> статьи 39.12 Земельного кодекса РФ.</w:t>
      </w:r>
      <w:proofErr w:type="gramEnd"/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5D15B2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5D15B2">
        <w:t>В случае</w:t>
      </w:r>
      <w:proofErr w:type="gramStart"/>
      <w:r w:rsidRPr="005D15B2">
        <w:t>,</w:t>
      </w:r>
      <w:proofErr w:type="gramEnd"/>
      <w:r w:rsidRPr="005D15B2"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5D15B2">
        <w:t>ии ау</w:t>
      </w:r>
      <w:proofErr w:type="gramEnd"/>
      <w:r w:rsidRPr="005D15B2">
        <w:t xml:space="preserve">кциона несостоявшимся в протокол, указанный в </w:t>
      </w:r>
      <w:hyperlink r:id="rId11" w:anchor="Par0" w:history="1">
        <w:r w:rsidRPr="005D15B2">
          <w:rPr>
            <w:rStyle w:val="a3"/>
            <w:color w:val="auto"/>
            <w:u w:val="none"/>
          </w:rPr>
          <w:t>пункте 9</w:t>
        </w:r>
      </w:hyperlink>
      <w:r w:rsidRPr="005D15B2">
        <w:t xml:space="preserve"> статьи 39.12 Земельного кодекса РФ, включается информация об основании признания аукциона несостоявшимся и сведения, указанные в </w:t>
      </w:r>
      <w:hyperlink r:id="rId12" w:anchor="Par25" w:history="1">
        <w:r w:rsidRPr="005D15B2">
          <w:rPr>
            <w:rStyle w:val="a3"/>
            <w:color w:val="auto"/>
            <w:u w:val="none"/>
          </w:rPr>
          <w:t>подпункте 4 пункта 15</w:t>
        </w:r>
      </w:hyperlink>
      <w:r w:rsidRPr="005D15B2">
        <w:t xml:space="preserve"> статьи 39.12 Земельного кодекса РФ, в отношении лиц, указанных в </w:t>
      </w:r>
      <w:hyperlink r:id="rId13" w:anchor="Par8" w:history="1">
        <w:r w:rsidRPr="005D15B2">
          <w:rPr>
            <w:rStyle w:val="a3"/>
            <w:color w:val="auto"/>
            <w:u w:val="none"/>
          </w:rPr>
          <w:t>пунктах 13</w:t>
        </w:r>
      </w:hyperlink>
      <w:r w:rsidRPr="005D15B2">
        <w:t xml:space="preserve"> и </w:t>
      </w:r>
      <w:hyperlink r:id="rId14" w:anchor="Par12" w:history="1">
        <w:r w:rsidRPr="005D15B2">
          <w:rPr>
            <w:rStyle w:val="a3"/>
            <w:color w:val="auto"/>
            <w:u w:val="none"/>
          </w:rPr>
          <w:t>14</w:t>
        </w:r>
      </w:hyperlink>
      <w:r w:rsidRPr="005D15B2">
        <w:t xml:space="preserve"> статьи 39.12 Земельного кодекса РФ.</w:t>
      </w:r>
      <w:bookmarkStart w:id="2" w:name="Par8"/>
      <w:bookmarkEnd w:id="2"/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5D15B2">
        <w:t>В случае</w:t>
      </w:r>
      <w:proofErr w:type="gramStart"/>
      <w:r w:rsidRPr="005D15B2">
        <w:t>,</w:t>
      </w:r>
      <w:proofErr w:type="gramEnd"/>
      <w:r w:rsidRPr="005D15B2"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</w:t>
      </w:r>
      <w:hyperlink r:id="rId15" w:anchor="Par0" w:history="1">
        <w:r w:rsidRPr="005D15B2">
          <w:rPr>
            <w:rStyle w:val="a3"/>
            <w:color w:val="auto"/>
            <w:u w:val="none"/>
          </w:rPr>
          <w:t>пункте 9</w:t>
        </w:r>
      </w:hyperlink>
      <w:r w:rsidRPr="005D15B2">
        <w:t xml:space="preserve"> статьи 39.12 Земельного кодекса РФ, обязан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 w:rsidRPr="005D15B2">
        <w:t>позднее</w:t>
      </w:r>
      <w:proofErr w:type="gramEnd"/>
      <w:r w:rsidRPr="005D15B2">
        <w:t xml:space="preserve"> чем на следующий день после дня подписания протокола, указанного в статьи 39.12 Земельного кодекса РФ настоящей статьи.</w:t>
      </w:r>
      <w:bookmarkStart w:id="3" w:name="Par12"/>
      <w:bookmarkEnd w:id="3"/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708"/>
        <w:jc w:val="both"/>
      </w:pPr>
      <w:proofErr w:type="gramStart"/>
      <w:r w:rsidRPr="005D15B2"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уполномоченный орган заключает с таким лицом договор в порядке и на условиях, которые предусмотрены </w:t>
      </w:r>
      <w:hyperlink r:id="rId16" w:anchor="Par8" w:history="1">
        <w:r w:rsidRPr="005D15B2">
          <w:rPr>
            <w:rStyle w:val="a3"/>
            <w:color w:val="auto"/>
            <w:u w:val="none"/>
          </w:rPr>
          <w:t>пунктом 13</w:t>
        </w:r>
      </w:hyperlink>
      <w:r w:rsidRPr="005D15B2">
        <w:t xml:space="preserve"> статьи 39.12 Земельного кодекса РФ.</w:t>
      </w:r>
      <w:proofErr w:type="gramEnd"/>
      <w:r w:rsidRPr="005D15B2">
        <w:t xml:space="preserve"> Специализированная организация, являющаяся организатором аукциона, направляет в уполномоченный орган сведения о таком лице не </w:t>
      </w:r>
      <w:proofErr w:type="gramStart"/>
      <w:r w:rsidRPr="005D15B2">
        <w:t>позднее</w:t>
      </w:r>
      <w:proofErr w:type="gramEnd"/>
      <w:r w:rsidRPr="005D15B2">
        <w:t xml:space="preserve"> чем на следующий день после дня подписания протокола, указанного в </w:t>
      </w:r>
      <w:hyperlink r:id="rId17" w:anchor="Par0" w:history="1">
        <w:r w:rsidRPr="005D15B2">
          <w:rPr>
            <w:rStyle w:val="a3"/>
            <w:color w:val="auto"/>
            <w:u w:val="none"/>
          </w:rPr>
          <w:t>пункте 9</w:t>
        </w:r>
      </w:hyperlink>
      <w:r w:rsidRPr="005D15B2">
        <w:t xml:space="preserve"> статьи 39.12 Земельного кодекса РФ.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5D15B2"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 xml:space="preserve"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>В протоколе указываются: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>1) сведения о месте, дате и времени проведения аукциона;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lastRenderedPageBreak/>
        <w:t>2) предмет аукциона, в том числе сведения о местоположении и площади земельного участка;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bookmarkStart w:id="4" w:name="Par25"/>
      <w:bookmarkEnd w:id="4"/>
      <w:r w:rsidRPr="005D15B2"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 xml:space="preserve">5) сведения о последнем </w:t>
      </w:r>
      <w:proofErr w:type="gramStart"/>
      <w:r w:rsidRPr="005D15B2">
        <w:t>предложении</w:t>
      </w:r>
      <w:proofErr w:type="gramEnd"/>
      <w:r w:rsidRPr="005D15B2"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>В случае</w:t>
      </w:r>
      <w:proofErr w:type="gramStart"/>
      <w:r w:rsidRPr="005D15B2">
        <w:t>,</w:t>
      </w:r>
      <w:proofErr w:type="gramEnd"/>
      <w:r w:rsidRPr="005D15B2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bookmarkStart w:id="5" w:name="Par40"/>
      <w:bookmarkEnd w:id="5"/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 xml:space="preserve">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5D15B2"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5D15B2"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5D15B2">
        <w:t>ранее</w:t>
      </w:r>
      <w:proofErr w:type="gramEnd"/>
      <w:r w:rsidRPr="005D15B2">
        <w:t xml:space="preserve">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18" w:anchor="Par8" w:history="1">
        <w:r w:rsidRPr="005D15B2">
          <w:rPr>
            <w:rStyle w:val="a3"/>
            <w:color w:val="auto"/>
            <w:u w:val="none"/>
          </w:rPr>
          <w:t>пунктах 13</w:t>
        </w:r>
      </w:hyperlink>
      <w:r w:rsidRPr="005D15B2">
        <w:t xml:space="preserve"> и </w:t>
      </w:r>
      <w:hyperlink r:id="rId19" w:anchor="Par12" w:history="1">
        <w:r w:rsidRPr="005D15B2">
          <w:rPr>
            <w:rStyle w:val="a3"/>
            <w:color w:val="auto"/>
            <w:u w:val="none"/>
          </w:rPr>
          <w:t>14</w:t>
        </w:r>
      </w:hyperlink>
      <w:r w:rsidRPr="005D15B2">
        <w:t xml:space="preserve"> статьи 39.12 Земельного кодекса РФ.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 w:rsidRPr="005D15B2">
        <w:t>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  <w:proofErr w:type="gramEnd"/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 w:rsidRPr="005D15B2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20" w:anchor="Par8" w:history="1">
        <w:r w:rsidRPr="005D15B2">
          <w:rPr>
            <w:rStyle w:val="a3"/>
            <w:color w:val="auto"/>
            <w:u w:val="none"/>
          </w:rPr>
          <w:t>пунктом 13</w:t>
        </w:r>
      </w:hyperlink>
      <w:r w:rsidRPr="005D15B2">
        <w:t xml:space="preserve">, </w:t>
      </w:r>
      <w:hyperlink r:id="rId21" w:anchor="Par12" w:history="1">
        <w:r w:rsidRPr="005D15B2">
          <w:rPr>
            <w:rStyle w:val="a3"/>
            <w:color w:val="auto"/>
            <w:u w:val="none"/>
          </w:rPr>
          <w:t>14</w:t>
        </w:r>
      </w:hyperlink>
      <w:r w:rsidRPr="005D15B2">
        <w:t xml:space="preserve">, </w:t>
      </w:r>
      <w:hyperlink r:id="rId22" w:anchor="Par40" w:history="1">
        <w:r w:rsidRPr="005D15B2">
          <w:rPr>
            <w:rStyle w:val="a3"/>
            <w:color w:val="auto"/>
            <w:u w:val="none"/>
          </w:rPr>
          <w:t>20</w:t>
        </w:r>
      </w:hyperlink>
      <w:r w:rsidRPr="005D15B2">
        <w:t xml:space="preserve"> или </w:t>
      </w:r>
      <w:hyperlink r:id="rId23" w:anchor="Par53" w:history="1">
        <w:r w:rsidRPr="005D15B2">
          <w:rPr>
            <w:rStyle w:val="a3"/>
            <w:color w:val="auto"/>
            <w:u w:val="none"/>
          </w:rPr>
          <w:t>25</w:t>
        </w:r>
      </w:hyperlink>
      <w:r w:rsidRPr="005D15B2">
        <w:t xml:space="preserve"> статьи 39.12 Земельного кодекса РФ, засчитываются в оплату приобретаемого земельного участка или в счет арендной платы за </w:t>
      </w:r>
      <w:r w:rsidRPr="005D15B2">
        <w:lastRenderedPageBreak/>
        <w:t>него.</w:t>
      </w:r>
      <w:proofErr w:type="gramEnd"/>
      <w:r w:rsidRPr="005D15B2"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 w:rsidRPr="005D15B2"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r:id="rId24" w:anchor="Par8" w:history="1">
        <w:r w:rsidRPr="005D15B2">
          <w:rPr>
            <w:rStyle w:val="a3"/>
            <w:color w:val="auto"/>
            <w:u w:val="none"/>
          </w:rPr>
          <w:t>пунктом 13</w:t>
        </w:r>
      </w:hyperlink>
      <w:r w:rsidRPr="005D15B2">
        <w:t xml:space="preserve">, </w:t>
      </w:r>
      <w:hyperlink r:id="rId25" w:anchor="Par12" w:history="1">
        <w:r w:rsidRPr="005D15B2">
          <w:rPr>
            <w:rStyle w:val="a3"/>
            <w:color w:val="auto"/>
            <w:u w:val="none"/>
          </w:rPr>
          <w:t>14</w:t>
        </w:r>
      </w:hyperlink>
      <w:r w:rsidRPr="005D15B2">
        <w:t xml:space="preserve">, </w:t>
      </w:r>
      <w:hyperlink r:id="rId26" w:anchor="Par40" w:history="1">
        <w:r w:rsidRPr="005D15B2">
          <w:rPr>
            <w:rStyle w:val="a3"/>
            <w:color w:val="auto"/>
            <w:u w:val="none"/>
          </w:rPr>
          <w:t>20</w:t>
        </w:r>
      </w:hyperlink>
      <w:r w:rsidRPr="005D15B2">
        <w:t xml:space="preserve"> и </w:t>
      </w:r>
      <w:hyperlink r:id="rId27" w:anchor="Par53" w:history="1">
        <w:r w:rsidRPr="005D15B2">
          <w:rPr>
            <w:rStyle w:val="a3"/>
            <w:color w:val="auto"/>
            <w:u w:val="none"/>
          </w:rPr>
          <w:t>25</w:t>
        </w:r>
      </w:hyperlink>
      <w:r w:rsidRPr="005D15B2">
        <w:t xml:space="preserve"> статьи 39.12 Земельного кодекса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аукциона, за исключением случая, предусмотренного</w:t>
      </w:r>
      <w:proofErr w:type="gramEnd"/>
      <w:r w:rsidRPr="005D15B2">
        <w:t xml:space="preserve"> </w:t>
      </w:r>
      <w:hyperlink r:id="rId28" w:history="1">
        <w:r w:rsidRPr="005D15B2">
          <w:rPr>
            <w:rStyle w:val="a3"/>
            <w:color w:val="auto"/>
            <w:u w:val="none"/>
          </w:rPr>
          <w:t>пунктом 5 статьи 39.13</w:t>
        </w:r>
      </w:hyperlink>
      <w:r w:rsidRPr="005D15B2">
        <w:t xml:space="preserve"> Земельного Кодекса РФ.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 w:rsidRPr="005D15B2"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5D15B2">
        <w:t xml:space="preserve"> в уполномоченный орган указанные договоры (при наличии указанных лиц). При этом условия повторного аукциона могут быть изменены.</w:t>
      </w:r>
      <w:bookmarkStart w:id="6" w:name="Par53"/>
      <w:bookmarkEnd w:id="6"/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 w:rsidRPr="005D15B2"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D15B2">
        <w:t>В случае</w:t>
      </w:r>
      <w:proofErr w:type="gramStart"/>
      <w:r w:rsidRPr="005D15B2">
        <w:t>,</w:t>
      </w:r>
      <w:proofErr w:type="gramEnd"/>
      <w:r w:rsidRPr="005D15B2"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 w:rsidRPr="005D15B2"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9" w:anchor="Par8" w:history="1">
        <w:r w:rsidRPr="005D15B2">
          <w:rPr>
            <w:rStyle w:val="a3"/>
            <w:color w:val="auto"/>
            <w:u w:val="none"/>
          </w:rPr>
          <w:t>пунктом 13</w:t>
        </w:r>
      </w:hyperlink>
      <w:r w:rsidRPr="005D15B2">
        <w:t xml:space="preserve">, </w:t>
      </w:r>
      <w:hyperlink r:id="rId30" w:anchor="Par12" w:history="1">
        <w:r w:rsidRPr="005D15B2">
          <w:rPr>
            <w:rStyle w:val="a3"/>
            <w:color w:val="auto"/>
            <w:u w:val="none"/>
          </w:rPr>
          <w:t>14</w:t>
        </w:r>
      </w:hyperlink>
      <w:r w:rsidRPr="005D15B2">
        <w:t xml:space="preserve">, </w:t>
      </w:r>
      <w:hyperlink r:id="rId31" w:anchor="Par40" w:history="1">
        <w:r w:rsidRPr="005D15B2">
          <w:rPr>
            <w:rStyle w:val="a3"/>
            <w:color w:val="auto"/>
            <w:u w:val="none"/>
          </w:rPr>
          <w:t>20</w:t>
        </w:r>
      </w:hyperlink>
      <w:r w:rsidRPr="005D15B2">
        <w:t xml:space="preserve"> или </w:t>
      </w:r>
      <w:hyperlink r:id="rId32" w:anchor="Par53" w:history="1">
        <w:r w:rsidRPr="005D15B2">
          <w:rPr>
            <w:rStyle w:val="a3"/>
            <w:color w:val="auto"/>
            <w:u w:val="none"/>
          </w:rPr>
          <w:t>25</w:t>
        </w:r>
      </w:hyperlink>
      <w:r w:rsidRPr="005D15B2">
        <w:t xml:space="preserve"> статьи 39.12 Земельного кодекса РФ и которые уклонились от их заключения, включаются в реестр недобросовестных участников аукциона.</w:t>
      </w:r>
      <w:proofErr w:type="gramEnd"/>
    </w:p>
    <w:p w:rsidR="005D15B2" w:rsidRPr="005D15B2" w:rsidRDefault="005D15B2" w:rsidP="005D15B2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 w:rsidRPr="005D15B2">
        <w:rPr>
          <w:bCs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33" w:history="1">
        <w:r w:rsidRPr="005D15B2">
          <w:rPr>
            <w:rStyle w:val="a3"/>
            <w:bCs/>
            <w:color w:val="auto"/>
            <w:u w:val="none"/>
          </w:rPr>
          <w:t>пунктом 13</w:t>
        </w:r>
      </w:hyperlink>
      <w:r w:rsidRPr="005D15B2">
        <w:rPr>
          <w:bCs/>
        </w:rPr>
        <w:t xml:space="preserve">, </w:t>
      </w:r>
      <w:hyperlink r:id="rId34" w:history="1">
        <w:r w:rsidRPr="005D15B2">
          <w:rPr>
            <w:rStyle w:val="a3"/>
            <w:bCs/>
            <w:color w:val="auto"/>
            <w:u w:val="none"/>
          </w:rPr>
          <w:t>14</w:t>
        </w:r>
      </w:hyperlink>
      <w:r w:rsidRPr="005D15B2">
        <w:rPr>
          <w:bCs/>
        </w:rPr>
        <w:t xml:space="preserve"> или </w:t>
      </w:r>
      <w:hyperlink r:id="rId35" w:anchor="Par6" w:history="1">
        <w:r w:rsidRPr="005D15B2">
          <w:rPr>
            <w:rStyle w:val="a3"/>
            <w:bCs/>
            <w:color w:val="auto"/>
            <w:u w:val="none"/>
          </w:rPr>
          <w:t>20</w:t>
        </w:r>
      </w:hyperlink>
      <w:r w:rsidRPr="005D15B2">
        <w:rPr>
          <w:bCs/>
        </w:rPr>
        <w:t xml:space="preserve"> статьи 39.12 Земельного кодекса РФ и которые уклонились от их заключения, включаются в реестр недобросовестных участников аукциона.</w:t>
      </w:r>
      <w:proofErr w:type="gramEnd"/>
    </w:p>
    <w:p w:rsidR="005D15B2" w:rsidRPr="005D15B2" w:rsidRDefault="005D15B2" w:rsidP="005D15B2">
      <w:pPr>
        <w:pStyle w:val="a6"/>
        <w:spacing w:line="276" w:lineRule="auto"/>
        <w:rPr>
          <w:b/>
        </w:rPr>
      </w:pPr>
    </w:p>
    <w:p w:rsidR="005D15B2" w:rsidRPr="005D15B2" w:rsidRDefault="005D15B2" w:rsidP="005D15B2">
      <w:pPr>
        <w:pStyle w:val="a6"/>
        <w:spacing w:line="276" w:lineRule="auto"/>
        <w:rPr>
          <w:b/>
        </w:rPr>
      </w:pPr>
      <w:r w:rsidRPr="005D15B2">
        <w:rPr>
          <w:b/>
        </w:rPr>
        <w:t>Задаток должен поступить не позднее 10.00 часов 2</w:t>
      </w:r>
      <w:r w:rsidR="00D06F15">
        <w:rPr>
          <w:b/>
        </w:rPr>
        <w:t>8</w:t>
      </w:r>
      <w:r w:rsidRPr="005D15B2">
        <w:rPr>
          <w:b/>
        </w:rPr>
        <w:t>.04.2025 года (дня рассмотрения заявок).</w:t>
      </w:r>
    </w:p>
    <w:p w:rsidR="005D15B2" w:rsidRPr="005D15B2" w:rsidRDefault="005D15B2" w:rsidP="005D15B2">
      <w:pPr>
        <w:spacing w:line="276" w:lineRule="auto"/>
        <w:jc w:val="both"/>
      </w:pPr>
      <w:r w:rsidRPr="005D15B2">
        <w:t>Банковские реквизиты для перечисления задатка:</w:t>
      </w:r>
    </w:p>
    <w:p w:rsidR="005D15B2" w:rsidRPr="005D15B2" w:rsidRDefault="005D15B2" w:rsidP="005D15B2">
      <w:pPr>
        <w:spacing w:line="276" w:lineRule="auto"/>
        <w:jc w:val="both"/>
      </w:pPr>
      <w:r w:rsidRPr="005D15B2">
        <w:t>Получатель: ИНН 7424022755 КПП 742401001</w:t>
      </w:r>
    </w:p>
    <w:p w:rsidR="005D15B2" w:rsidRPr="005D15B2" w:rsidRDefault="005D15B2" w:rsidP="005D15B2">
      <w:pPr>
        <w:spacing w:line="276" w:lineRule="auto"/>
        <w:jc w:val="both"/>
      </w:pPr>
      <w:r w:rsidRPr="005D15B2">
        <w:t>УФК ПО ЧЕЛ</w:t>
      </w:r>
      <w:proofErr w:type="gramStart"/>
      <w:r w:rsidRPr="005D15B2">
        <w:t>.О</w:t>
      </w:r>
      <w:proofErr w:type="gramEnd"/>
      <w:r w:rsidRPr="005D15B2">
        <w:t xml:space="preserve">БЛ.(ФУ УВЕЛ.Р-НА, К ПО ЗО АДМИНИСТРАЦИИ УВЕЛЬСКОГО МУНИЦИПАЛЬНОГО РАЙОНА,05393904242ВР) </w:t>
      </w:r>
    </w:p>
    <w:p w:rsidR="005D15B2" w:rsidRPr="005D15B2" w:rsidRDefault="005D15B2" w:rsidP="005D15B2">
      <w:pPr>
        <w:spacing w:line="276" w:lineRule="auto"/>
        <w:jc w:val="both"/>
      </w:pPr>
      <w:r w:rsidRPr="005D15B2">
        <w:t>Банк получателя: ОТДЕЛЕНИЕ ЧЕЛЯБИНСК БАНКА РОССИИ//УФК по Челябинской области г</w:t>
      </w:r>
      <w:proofErr w:type="gramStart"/>
      <w:r w:rsidRPr="005D15B2">
        <w:t>.Ч</w:t>
      </w:r>
      <w:proofErr w:type="gramEnd"/>
      <w:r w:rsidRPr="005D15B2">
        <w:t>елябинск</w:t>
      </w:r>
    </w:p>
    <w:p w:rsidR="005D15B2" w:rsidRPr="005D15B2" w:rsidRDefault="005D15B2" w:rsidP="005D15B2">
      <w:pPr>
        <w:spacing w:line="276" w:lineRule="auto"/>
        <w:jc w:val="both"/>
      </w:pPr>
      <w:r w:rsidRPr="005D15B2">
        <w:t>БИК: 017501500</w:t>
      </w:r>
    </w:p>
    <w:p w:rsidR="005D15B2" w:rsidRPr="005D15B2" w:rsidRDefault="005D15B2" w:rsidP="005D15B2">
      <w:pPr>
        <w:spacing w:line="276" w:lineRule="auto"/>
        <w:jc w:val="both"/>
      </w:pPr>
      <w:proofErr w:type="gramStart"/>
      <w:r w:rsidRPr="005D15B2">
        <w:t>Р</w:t>
      </w:r>
      <w:proofErr w:type="gramEnd"/>
      <w:r w:rsidRPr="005D15B2">
        <w:t>/</w:t>
      </w:r>
      <w:proofErr w:type="spellStart"/>
      <w:r w:rsidRPr="005D15B2">
        <w:t>сч</w:t>
      </w:r>
      <w:proofErr w:type="spellEnd"/>
      <w:r w:rsidRPr="005D15B2">
        <w:t>: 03232643756550006900</w:t>
      </w:r>
    </w:p>
    <w:p w:rsidR="005D15B2" w:rsidRPr="005D15B2" w:rsidRDefault="005D15B2" w:rsidP="005D15B2">
      <w:pPr>
        <w:spacing w:line="276" w:lineRule="auto"/>
        <w:jc w:val="both"/>
      </w:pPr>
      <w:proofErr w:type="spellStart"/>
      <w:r w:rsidRPr="005D15B2">
        <w:t>Кор</w:t>
      </w:r>
      <w:proofErr w:type="spellEnd"/>
      <w:r w:rsidRPr="005D15B2">
        <w:t>/</w:t>
      </w:r>
      <w:proofErr w:type="spellStart"/>
      <w:r w:rsidRPr="005D15B2">
        <w:t>сч</w:t>
      </w:r>
      <w:proofErr w:type="spellEnd"/>
      <w:r w:rsidRPr="005D15B2">
        <w:t>: 40102810645370000062</w:t>
      </w:r>
    </w:p>
    <w:p w:rsidR="005D15B2" w:rsidRPr="005D15B2" w:rsidRDefault="005D15B2" w:rsidP="005D15B2">
      <w:pPr>
        <w:spacing w:line="276" w:lineRule="auto"/>
        <w:jc w:val="both"/>
      </w:pPr>
      <w:r w:rsidRPr="005D15B2">
        <w:lastRenderedPageBreak/>
        <w:t>КБК: 0</w:t>
      </w:r>
    </w:p>
    <w:p w:rsidR="005D15B2" w:rsidRPr="005D15B2" w:rsidRDefault="005D15B2" w:rsidP="005D15B2">
      <w:pPr>
        <w:spacing w:line="276" w:lineRule="auto"/>
        <w:jc w:val="both"/>
      </w:pPr>
      <w:r w:rsidRPr="005D15B2">
        <w:t>ОКТМО: 0</w:t>
      </w:r>
    </w:p>
    <w:p w:rsidR="005D15B2" w:rsidRPr="005D15B2" w:rsidRDefault="005D15B2" w:rsidP="005D15B2">
      <w:pPr>
        <w:spacing w:line="276" w:lineRule="auto"/>
        <w:jc w:val="both"/>
        <w:rPr>
          <w:bCs/>
        </w:rPr>
      </w:pPr>
      <w:r w:rsidRPr="005D15B2">
        <w:t>Наименование платежа:</w:t>
      </w:r>
      <w:r w:rsidRPr="005D15B2">
        <w:rPr>
          <w:bCs/>
        </w:rPr>
        <w:t xml:space="preserve"> задаток за лот № _</w:t>
      </w:r>
      <w:r w:rsidRPr="005D15B2">
        <w:t>.</w:t>
      </w:r>
    </w:p>
    <w:p w:rsidR="005D15B2" w:rsidRPr="005D15B2" w:rsidRDefault="005D15B2" w:rsidP="005D15B2">
      <w:pPr>
        <w:spacing w:line="276" w:lineRule="auto"/>
        <w:ind w:firstLine="708"/>
        <w:jc w:val="both"/>
        <w:rPr>
          <w:bCs/>
        </w:rPr>
      </w:pPr>
      <w:r w:rsidRPr="005D15B2">
        <w:t>Аукционная документация размещена на сайте ГИС «Торги» и РТС «Тендер», ознакомиться с проектом договора купл</w:t>
      </w:r>
      <w:proofErr w:type="gramStart"/>
      <w:r w:rsidRPr="005D15B2">
        <w:t>и-</w:t>
      </w:r>
      <w:proofErr w:type="gramEnd"/>
      <w:r w:rsidRPr="005D15B2">
        <w:t xml:space="preserve"> продажи земельного участка, получить бланки заявки также возможно по адресу: Челябинская область, Увельский район, п</w:t>
      </w:r>
      <w:proofErr w:type="gramStart"/>
      <w:r w:rsidRPr="005D15B2">
        <w:t>.У</w:t>
      </w:r>
      <w:proofErr w:type="gramEnd"/>
      <w:r w:rsidRPr="005D15B2">
        <w:t xml:space="preserve">вельский, ул.Советская, д.24, 2 этаж, </w:t>
      </w:r>
      <w:proofErr w:type="spellStart"/>
      <w:r w:rsidRPr="005D15B2">
        <w:t>каб.№</w:t>
      </w:r>
      <w:proofErr w:type="spellEnd"/>
      <w:r w:rsidRPr="005D15B2">
        <w:t xml:space="preserve"> 4; 5 в часы приема заявок.</w:t>
      </w:r>
    </w:p>
    <w:p w:rsidR="005D15B2" w:rsidRPr="005D15B2" w:rsidRDefault="005D15B2" w:rsidP="005D15B2">
      <w:pPr>
        <w:spacing w:line="276" w:lineRule="auto"/>
        <w:ind w:firstLine="708"/>
        <w:jc w:val="both"/>
      </w:pPr>
      <w:r w:rsidRPr="005D15B2">
        <w:t>Осмотр земельных участков на местности проводится по письменному обращению с 13.00 до 14.00 по пятницам,  в период приема заявок на участие в аукционе на право заключения договора аренды земельного участка.</w:t>
      </w:r>
    </w:p>
    <w:p w:rsidR="005D15B2" w:rsidRPr="005D15B2" w:rsidRDefault="005D15B2" w:rsidP="005D15B2">
      <w:pPr>
        <w:spacing w:line="276" w:lineRule="auto"/>
        <w:jc w:val="both"/>
      </w:pPr>
    </w:p>
    <w:p w:rsidR="00CD4E7E" w:rsidRDefault="00CD4E7E" w:rsidP="00CD4E7E">
      <w:pPr>
        <w:spacing w:line="276" w:lineRule="auto"/>
        <w:ind w:firstLine="708"/>
        <w:jc w:val="both"/>
      </w:pPr>
    </w:p>
    <w:p w:rsidR="00600DA1" w:rsidRPr="00C22964" w:rsidRDefault="00600DA1" w:rsidP="00CD4E7E">
      <w:pPr>
        <w:spacing w:line="276" w:lineRule="auto"/>
        <w:ind w:firstLine="708"/>
        <w:jc w:val="both"/>
      </w:pPr>
    </w:p>
    <w:p w:rsidR="00600DA1" w:rsidRPr="00FC0125" w:rsidRDefault="00600DA1" w:rsidP="00600DA1">
      <w:pPr>
        <w:spacing w:line="276" w:lineRule="auto"/>
        <w:jc w:val="both"/>
      </w:pPr>
    </w:p>
    <w:p w:rsidR="002935F9" w:rsidRPr="00FC0125" w:rsidRDefault="002935F9" w:rsidP="002935F9">
      <w:pPr>
        <w:spacing w:line="276" w:lineRule="auto"/>
        <w:ind w:firstLine="708"/>
        <w:jc w:val="both"/>
      </w:pPr>
    </w:p>
    <w:p w:rsidR="00600DA1" w:rsidRDefault="00600DA1" w:rsidP="00824344"/>
    <w:p w:rsidR="00412F27" w:rsidRDefault="00412F27" w:rsidP="00824344"/>
    <w:p w:rsidR="00412F27" w:rsidRDefault="00412F27" w:rsidP="00824344"/>
    <w:p w:rsidR="00412F27" w:rsidRDefault="00412F27" w:rsidP="00824344"/>
    <w:p w:rsidR="00412F27" w:rsidRDefault="00412F27" w:rsidP="00824344"/>
    <w:p w:rsidR="00412F27" w:rsidRDefault="00412F27" w:rsidP="00824344"/>
    <w:p w:rsidR="00412F27" w:rsidRDefault="00412F27" w:rsidP="00824344"/>
    <w:p w:rsidR="00412F27" w:rsidRDefault="00412F27" w:rsidP="00824344"/>
    <w:p w:rsidR="00412F27" w:rsidRDefault="00412F27" w:rsidP="00824344"/>
    <w:p w:rsidR="00412F27" w:rsidRDefault="00412F27" w:rsidP="00824344"/>
    <w:p w:rsidR="00412F27" w:rsidRDefault="00412F27" w:rsidP="00824344"/>
    <w:p w:rsidR="00412F27" w:rsidRDefault="00412F27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758DC" w:rsidRDefault="005758DC" w:rsidP="00824344"/>
    <w:p w:rsidR="005D15B2" w:rsidRDefault="005D15B2" w:rsidP="00824344"/>
    <w:p w:rsidR="00412F27" w:rsidRDefault="00412F27" w:rsidP="00824344"/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lastRenderedPageBreak/>
        <w:t xml:space="preserve">Регистрационный № 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>от «______»______________ 202</w:t>
      </w:r>
      <w:r>
        <w:rPr>
          <w:sz w:val="22"/>
          <w:szCs w:val="22"/>
        </w:rPr>
        <w:t>5</w:t>
      </w:r>
      <w:r w:rsidRPr="002417CC">
        <w:rPr>
          <w:sz w:val="22"/>
          <w:szCs w:val="22"/>
        </w:rPr>
        <w:t xml:space="preserve"> г.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>время ________________________</w:t>
      </w:r>
    </w:p>
    <w:p w:rsidR="002417CC" w:rsidRPr="002417CC" w:rsidRDefault="002417CC" w:rsidP="002417CC">
      <w:pPr>
        <w:spacing w:line="276" w:lineRule="auto"/>
        <w:jc w:val="center"/>
        <w:rPr>
          <w:b/>
          <w:sz w:val="22"/>
          <w:szCs w:val="22"/>
        </w:rPr>
      </w:pPr>
      <w:r w:rsidRPr="002417CC">
        <w:rPr>
          <w:b/>
          <w:sz w:val="22"/>
          <w:szCs w:val="22"/>
        </w:rPr>
        <w:t>ЗАЯВКА</w:t>
      </w:r>
    </w:p>
    <w:p w:rsidR="002417CC" w:rsidRPr="002417CC" w:rsidRDefault="002417CC" w:rsidP="002417CC">
      <w:pPr>
        <w:spacing w:line="276" w:lineRule="auto"/>
        <w:jc w:val="center"/>
        <w:rPr>
          <w:b/>
          <w:sz w:val="22"/>
          <w:szCs w:val="22"/>
        </w:rPr>
      </w:pPr>
      <w:r w:rsidRPr="002417CC">
        <w:rPr>
          <w:b/>
          <w:sz w:val="22"/>
          <w:szCs w:val="22"/>
        </w:rPr>
        <w:t xml:space="preserve">на участие в аукционе </w:t>
      </w:r>
      <w:proofErr w:type="gramStart"/>
      <w:r w:rsidRPr="002417CC">
        <w:rPr>
          <w:b/>
          <w:sz w:val="22"/>
          <w:szCs w:val="22"/>
        </w:rPr>
        <w:t>на право на</w:t>
      </w:r>
      <w:proofErr w:type="gramEnd"/>
      <w:r w:rsidRPr="002417CC">
        <w:rPr>
          <w:b/>
          <w:sz w:val="22"/>
          <w:szCs w:val="22"/>
        </w:rPr>
        <w:t xml:space="preserve"> заключения договора аренды</w:t>
      </w:r>
    </w:p>
    <w:p w:rsidR="002417CC" w:rsidRPr="002417CC" w:rsidRDefault="002417CC" w:rsidP="002417CC">
      <w:pPr>
        <w:spacing w:line="276" w:lineRule="auto"/>
        <w:jc w:val="center"/>
        <w:rPr>
          <w:b/>
          <w:sz w:val="22"/>
          <w:szCs w:val="22"/>
        </w:rPr>
      </w:pPr>
      <w:r w:rsidRPr="002417CC">
        <w:rPr>
          <w:b/>
          <w:sz w:val="22"/>
          <w:szCs w:val="22"/>
        </w:rPr>
        <w:t>земельного участка, находящегося в государственной собственности</w:t>
      </w:r>
    </w:p>
    <w:p w:rsidR="002417CC" w:rsidRPr="002417CC" w:rsidRDefault="002417CC" w:rsidP="002417CC">
      <w:pPr>
        <w:spacing w:line="276" w:lineRule="auto"/>
        <w:jc w:val="right"/>
        <w:rPr>
          <w:sz w:val="22"/>
          <w:szCs w:val="22"/>
        </w:rPr>
      </w:pPr>
      <w:r w:rsidRPr="002417CC">
        <w:rPr>
          <w:sz w:val="22"/>
          <w:szCs w:val="22"/>
        </w:rPr>
        <w:t xml:space="preserve">                                                                              </w:t>
      </w:r>
    </w:p>
    <w:p w:rsidR="002417CC" w:rsidRPr="002417CC" w:rsidRDefault="002417CC" w:rsidP="002417CC">
      <w:pPr>
        <w:spacing w:line="276" w:lineRule="auto"/>
        <w:jc w:val="right"/>
        <w:rPr>
          <w:sz w:val="22"/>
          <w:szCs w:val="22"/>
        </w:rPr>
      </w:pPr>
      <w:r w:rsidRPr="002417CC">
        <w:rPr>
          <w:sz w:val="22"/>
          <w:szCs w:val="22"/>
        </w:rPr>
        <w:t xml:space="preserve">  В Комитет по земельным отношениям </w:t>
      </w:r>
    </w:p>
    <w:p w:rsidR="002417CC" w:rsidRPr="002417CC" w:rsidRDefault="002417CC" w:rsidP="002417CC">
      <w:pPr>
        <w:spacing w:line="276" w:lineRule="auto"/>
        <w:jc w:val="right"/>
        <w:rPr>
          <w:sz w:val="22"/>
          <w:szCs w:val="22"/>
        </w:rPr>
      </w:pPr>
      <w:r w:rsidRPr="002417CC">
        <w:rPr>
          <w:sz w:val="22"/>
          <w:szCs w:val="22"/>
        </w:rPr>
        <w:t xml:space="preserve">администрации  Увельского </w:t>
      </w:r>
    </w:p>
    <w:p w:rsidR="002417CC" w:rsidRPr="002417CC" w:rsidRDefault="002417CC" w:rsidP="002417CC">
      <w:pPr>
        <w:spacing w:line="276" w:lineRule="auto"/>
        <w:jc w:val="right"/>
        <w:rPr>
          <w:sz w:val="22"/>
          <w:szCs w:val="22"/>
        </w:rPr>
      </w:pPr>
      <w:r w:rsidRPr="002417CC">
        <w:rPr>
          <w:sz w:val="22"/>
          <w:szCs w:val="22"/>
        </w:rPr>
        <w:t>муниципального района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 xml:space="preserve">      От ___________________________________________________________________________</w:t>
      </w:r>
      <w:r>
        <w:rPr>
          <w:sz w:val="22"/>
          <w:szCs w:val="22"/>
        </w:rPr>
        <w:t>______</w:t>
      </w:r>
    </w:p>
    <w:p w:rsidR="002417CC" w:rsidRPr="002417CC" w:rsidRDefault="002417CC" w:rsidP="002417CC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2417CC">
        <w:rPr>
          <w:sz w:val="16"/>
          <w:szCs w:val="16"/>
        </w:rPr>
        <w:t>(для юридических ли</w:t>
      </w:r>
      <w:proofErr w:type="gramStart"/>
      <w:r w:rsidRPr="002417CC">
        <w:rPr>
          <w:sz w:val="16"/>
          <w:szCs w:val="16"/>
        </w:rPr>
        <w:t>ц-</w:t>
      </w:r>
      <w:proofErr w:type="gramEnd"/>
      <w:r w:rsidRPr="002417CC">
        <w:rPr>
          <w:sz w:val="16"/>
          <w:szCs w:val="16"/>
        </w:rPr>
        <w:t xml:space="preserve"> полное наименование юридического лица, сведения о государственной регистрации, ОГРН, ИНН, КПП;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 xml:space="preserve"> _________________________________________________________________________________</w:t>
      </w:r>
      <w:r>
        <w:rPr>
          <w:sz w:val="22"/>
          <w:szCs w:val="22"/>
        </w:rPr>
        <w:t>______</w:t>
      </w:r>
    </w:p>
    <w:p w:rsidR="002417CC" w:rsidRPr="002417CC" w:rsidRDefault="002417CC" w:rsidP="002417CC">
      <w:pPr>
        <w:spacing w:line="276" w:lineRule="auto"/>
        <w:jc w:val="center"/>
        <w:rPr>
          <w:sz w:val="16"/>
          <w:szCs w:val="16"/>
        </w:rPr>
      </w:pPr>
      <w:r w:rsidRPr="002417CC">
        <w:rPr>
          <w:sz w:val="16"/>
          <w:szCs w:val="16"/>
        </w:rPr>
        <w:t>для физических ли</w:t>
      </w:r>
      <w:proofErr w:type="gramStart"/>
      <w:r w:rsidRPr="002417CC">
        <w:rPr>
          <w:sz w:val="16"/>
          <w:szCs w:val="16"/>
        </w:rPr>
        <w:t>ц-</w:t>
      </w:r>
      <w:proofErr w:type="gramEnd"/>
      <w:r w:rsidRPr="002417CC">
        <w:rPr>
          <w:sz w:val="16"/>
          <w:szCs w:val="16"/>
        </w:rPr>
        <w:t xml:space="preserve"> фамилия, имя, отчество, паспортные данные, ИНН, СНИЛС)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>_________________________________________________________________</w:t>
      </w:r>
      <w:r>
        <w:rPr>
          <w:sz w:val="22"/>
          <w:szCs w:val="22"/>
        </w:rPr>
        <w:t>_______</w:t>
      </w:r>
      <w:r w:rsidRPr="002417CC">
        <w:rPr>
          <w:sz w:val="22"/>
          <w:szCs w:val="22"/>
        </w:rPr>
        <w:t xml:space="preserve"> (дале</w:t>
      </w:r>
      <w:proofErr w:type="gramStart"/>
      <w:r w:rsidRPr="002417CC">
        <w:rPr>
          <w:sz w:val="22"/>
          <w:szCs w:val="22"/>
        </w:rPr>
        <w:t>е-</w:t>
      </w:r>
      <w:proofErr w:type="gramEnd"/>
      <w:r w:rsidRPr="002417CC">
        <w:rPr>
          <w:sz w:val="22"/>
          <w:szCs w:val="22"/>
        </w:rPr>
        <w:t xml:space="preserve"> заявитель).</w:t>
      </w:r>
    </w:p>
    <w:p w:rsidR="002417CC" w:rsidRDefault="002417CC" w:rsidP="002417CC">
      <w:pPr>
        <w:spacing w:line="276" w:lineRule="auto"/>
        <w:rPr>
          <w:sz w:val="22"/>
          <w:szCs w:val="22"/>
        </w:rPr>
      </w:pP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>Адрес заявителя (ей): ____________________________________________________________</w:t>
      </w:r>
      <w:r>
        <w:rPr>
          <w:sz w:val="22"/>
          <w:szCs w:val="22"/>
        </w:rPr>
        <w:t>______</w:t>
      </w:r>
    </w:p>
    <w:p w:rsidR="002417CC" w:rsidRPr="002417CC" w:rsidRDefault="002417CC" w:rsidP="002417CC">
      <w:pPr>
        <w:pBdr>
          <w:bottom w:val="single" w:sz="12" w:space="1" w:color="auto"/>
        </w:pBdr>
        <w:spacing w:line="276" w:lineRule="auto"/>
        <w:rPr>
          <w:sz w:val="18"/>
          <w:szCs w:val="18"/>
        </w:rPr>
      </w:pPr>
      <w:r w:rsidRPr="002417CC">
        <w:rPr>
          <w:sz w:val="18"/>
          <w:szCs w:val="18"/>
        </w:rPr>
        <w:t xml:space="preserve">                                                     (местонахождение юридического лица; место регистрации физического лица)</w:t>
      </w:r>
    </w:p>
    <w:p w:rsidR="002417CC" w:rsidRDefault="002417CC" w:rsidP="002417CC">
      <w:pPr>
        <w:spacing w:line="276" w:lineRule="auto"/>
        <w:rPr>
          <w:sz w:val="22"/>
          <w:szCs w:val="22"/>
        </w:rPr>
      </w:pP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>Банковские реквизиты:____________________________________________________________</w:t>
      </w:r>
      <w:r>
        <w:rPr>
          <w:sz w:val="22"/>
          <w:szCs w:val="22"/>
        </w:rPr>
        <w:t>_________</w:t>
      </w:r>
    </w:p>
    <w:p w:rsidR="002417CC" w:rsidRPr="002417CC" w:rsidRDefault="002417CC" w:rsidP="002417CC">
      <w:pPr>
        <w:spacing w:line="276" w:lineRule="auto"/>
        <w:rPr>
          <w:sz w:val="16"/>
          <w:szCs w:val="16"/>
        </w:rPr>
      </w:pPr>
      <w:r w:rsidRPr="002417CC">
        <w:rPr>
          <w:sz w:val="22"/>
          <w:szCs w:val="22"/>
        </w:rPr>
        <w:t xml:space="preserve">                                                      </w:t>
      </w:r>
      <w:r w:rsidRPr="002417CC">
        <w:rPr>
          <w:sz w:val="16"/>
          <w:szCs w:val="16"/>
        </w:rPr>
        <w:t xml:space="preserve">(наименование банка, номер расчетного счета)    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 xml:space="preserve">     _______________________________________________________________________________</w:t>
      </w:r>
      <w:r>
        <w:rPr>
          <w:sz w:val="22"/>
          <w:szCs w:val="22"/>
        </w:rPr>
        <w:t>_______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>Телефон (факс) заявителя (ей), электронная почта: ___________________________________</w:t>
      </w:r>
      <w:r>
        <w:rPr>
          <w:sz w:val="22"/>
          <w:szCs w:val="22"/>
        </w:rPr>
        <w:t>__________</w:t>
      </w:r>
    </w:p>
    <w:p w:rsidR="002417CC" w:rsidRPr="002417CC" w:rsidRDefault="002417CC" w:rsidP="002417CC">
      <w:pPr>
        <w:tabs>
          <w:tab w:val="left" w:pos="360"/>
        </w:tabs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>Прошу (сим) принять участие в аукционе на право заключения договора аренды земельного участка, находящегося в государственной собственности, дата проведения аукциона _________________, Лот № ____, земельный участок общей площадью  ___________(кв.м.) га,  с кадастровым номером  74:21:_____________________________.</w:t>
      </w:r>
    </w:p>
    <w:p w:rsidR="002417CC" w:rsidRPr="002417CC" w:rsidRDefault="002417CC" w:rsidP="00F5650C">
      <w:pPr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2417CC">
        <w:rPr>
          <w:b/>
          <w:sz w:val="22"/>
          <w:szCs w:val="22"/>
        </w:rPr>
        <w:t>Сведения о земельном участке (на день составления заявки):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>Земельный участок имеет следующие адресные ориентиры: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__________</w:t>
      </w:r>
      <w:r w:rsidRPr="002417CC">
        <w:rPr>
          <w:sz w:val="22"/>
          <w:szCs w:val="22"/>
        </w:rPr>
        <w:t>_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_________</w:t>
      </w:r>
    </w:p>
    <w:p w:rsidR="002417CC" w:rsidRPr="002417CC" w:rsidRDefault="002417CC" w:rsidP="002417CC">
      <w:pPr>
        <w:spacing w:line="276" w:lineRule="auto"/>
        <w:ind w:left="360"/>
        <w:rPr>
          <w:sz w:val="16"/>
          <w:szCs w:val="16"/>
        </w:rPr>
      </w:pPr>
      <w:r w:rsidRPr="002417CC">
        <w:rPr>
          <w:sz w:val="22"/>
          <w:szCs w:val="22"/>
        </w:rPr>
        <w:t xml:space="preserve">                                                 </w:t>
      </w:r>
      <w:r w:rsidRPr="002417CC">
        <w:rPr>
          <w:sz w:val="16"/>
          <w:szCs w:val="16"/>
        </w:rPr>
        <w:t>(город, село и т.д. и иные адресные ориентиры)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>Категория земельного участка и вид разрешенного использования:______________________</w:t>
      </w:r>
      <w:r>
        <w:rPr>
          <w:sz w:val="22"/>
          <w:szCs w:val="22"/>
        </w:rPr>
        <w:t>_________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>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>Ограничения использования и обременения земельного участка: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_________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</w:t>
      </w: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b/>
          <w:sz w:val="22"/>
          <w:szCs w:val="22"/>
        </w:rPr>
        <w:t>Заявитель:</w:t>
      </w:r>
      <w:r w:rsidRPr="002417CC">
        <w:rPr>
          <w:sz w:val="22"/>
          <w:szCs w:val="22"/>
        </w:rPr>
        <w:t xml:space="preserve"> ____________________________________                  ______________________</w:t>
      </w:r>
    </w:p>
    <w:p w:rsidR="002417CC" w:rsidRPr="002417CC" w:rsidRDefault="002417CC" w:rsidP="002417CC">
      <w:pPr>
        <w:spacing w:line="276" w:lineRule="auto"/>
        <w:ind w:left="360"/>
        <w:rPr>
          <w:sz w:val="16"/>
          <w:szCs w:val="16"/>
        </w:rPr>
      </w:pPr>
      <w:r w:rsidRPr="002417CC">
        <w:rPr>
          <w:sz w:val="16"/>
          <w:szCs w:val="16"/>
        </w:rPr>
        <w:t xml:space="preserve">                           </w:t>
      </w:r>
      <w:proofErr w:type="gramStart"/>
      <w:r w:rsidRPr="002417CC">
        <w:rPr>
          <w:sz w:val="16"/>
          <w:szCs w:val="16"/>
        </w:rPr>
        <w:t>(ФИО, должность представителя юридического лица;                                                  (подпись)</w:t>
      </w:r>
      <w:proofErr w:type="gramEnd"/>
    </w:p>
    <w:p w:rsidR="002417CC" w:rsidRPr="002417CC" w:rsidRDefault="002417CC" w:rsidP="002417CC">
      <w:pPr>
        <w:spacing w:line="276" w:lineRule="auto"/>
        <w:ind w:left="360"/>
        <w:rPr>
          <w:sz w:val="16"/>
          <w:szCs w:val="16"/>
        </w:rPr>
      </w:pPr>
      <w:r w:rsidRPr="002417CC">
        <w:rPr>
          <w:sz w:val="16"/>
          <w:szCs w:val="16"/>
        </w:rPr>
        <w:t xml:space="preserve">                            </w:t>
      </w:r>
      <w:proofErr w:type="gramStart"/>
      <w:r w:rsidRPr="002417CC">
        <w:rPr>
          <w:sz w:val="16"/>
          <w:szCs w:val="16"/>
        </w:rPr>
        <w:t>ФИО физического лица)</w:t>
      </w:r>
      <w:proofErr w:type="gramEnd"/>
    </w:p>
    <w:p w:rsidR="002417CC" w:rsidRDefault="002417CC" w:rsidP="002417CC">
      <w:pPr>
        <w:spacing w:line="276" w:lineRule="auto"/>
        <w:rPr>
          <w:sz w:val="22"/>
          <w:szCs w:val="22"/>
        </w:rPr>
      </w:pPr>
    </w:p>
    <w:p w:rsidR="002417CC" w:rsidRPr="002417CC" w:rsidRDefault="002417CC" w:rsidP="002417CC">
      <w:pPr>
        <w:spacing w:line="276" w:lineRule="auto"/>
        <w:rPr>
          <w:sz w:val="22"/>
          <w:szCs w:val="22"/>
        </w:rPr>
      </w:pPr>
      <w:r w:rsidRPr="002417CC">
        <w:rPr>
          <w:sz w:val="22"/>
          <w:szCs w:val="22"/>
        </w:rPr>
        <w:t xml:space="preserve"> «_________» __________________________ 202</w:t>
      </w:r>
      <w:r>
        <w:rPr>
          <w:sz w:val="22"/>
          <w:szCs w:val="22"/>
        </w:rPr>
        <w:t>5</w:t>
      </w:r>
      <w:r w:rsidRPr="002417CC">
        <w:rPr>
          <w:sz w:val="22"/>
          <w:szCs w:val="22"/>
        </w:rPr>
        <w:t xml:space="preserve"> г</w:t>
      </w:r>
      <w:r w:rsidRPr="002417CC">
        <w:rPr>
          <w:sz w:val="16"/>
          <w:szCs w:val="16"/>
        </w:rPr>
        <w:t xml:space="preserve">.                                                         </w:t>
      </w:r>
    </w:p>
    <w:p w:rsidR="002417CC" w:rsidRDefault="002417CC" w:rsidP="002417CC">
      <w:pPr>
        <w:ind w:left="360"/>
        <w:rPr>
          <w:sz w:val="18"/>
          <w:szCs w:val="18"/>
        </w:rPr>
      </w:pPr>
    </w:p>
    <w:p w:rsidR="002417CC" w:rsidRDefault="002417CC" w:rsidP="002417CC">
      <w:pPr>
        <w:ind w:left="360"/>
        <w:rPr>
          <w:sz w:val="18"/>
          <w:szCs w:val="18"/>
        </w:rPr>
      </w:pPr>
    </w:p>
    <w:p w:rsidR="002417CC" w:rsidRDefault="002417CC" w:rsidP="002417CC">
      <w:pPr>
        <w:rPr>
          <w:sz w:val="18"/>
          <w:szCs w:val="18"/>
        </w:rPr>
      </w:pPr>
      <w:r>
        <w:rPr>
          <w:b/>
        </w:rPr>
        <w:t>Принял:  ______</w:t>
      </w:r>
      <w:r>
        <w:rPr>
          <w:sz w:val="18"/>
          <w:szCs w:val="18"/>
        </w:rPr>
        <w:t>_________________________________________                           _____________________________</w:t>
      </w:r>
    </w:p>
    <w:p w:rsidR="002417CC" w:rsidRPr="002417CC" w:rsidRDefault="002417CC" w:rsidP="002417CC">
      <w:pPr>
        <w:rPr>
          <w:sz w:val="16"/>
          <w:szCs w:val="16"/>
        </w:rPr>
      </w:pPr>
      <w:r w:rsidRPr="002417CC">
        <w:rPr>
          <w:sz w:val="16"/>
          <w:szCs w:val="16"/>
        </w:rPr>
        <w:t xml:space="preserve">                                       (должность, ФИО лица, принявшего документы)                                                      (подпись)</w:t>
      </w:r>
    </w:p>
    <w:p w:rsidR="002417CC" w:rsidRPr="002417CC" w:rsidRDefault="002417CC" w:rsidP="002417CC">
      <w:pPr>
        <w:ind w:left="360"/>
        <w:rPr>
          <w:sz w:val="16"/>
          <w:szCs w:val="16"/>
        </w:rPr>
      </w:pPr>
    </w:p>
    <w:p w:rsidR="002417CC" w:rsidRPr="002417CC" w:rsidRDefault="002417CC" w:rsidP="002417CC">
      <w:pPr>
        <w:ind w:left="360"/>
        <w:rPr>
          <w:sz w:val="16"/>
          <w:szCs w:val="16"/>
        </w:rPr>
      </w:pPr>
      <w:r w:rsidRPr="002417CC">
        <w:rPr>
          <w:b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2417CC" w:rsidRDefault="002417CC" w:rsidP="002417CC">
      <w:pPr>
        <w:rPr>
          <w:b/>
          <w:sz w:val="22"/>
          <w:szCs w:val="22"/>
        </w:rPr>
      </w:pPr>
    </w:p>
    <w:p w:rsidR="002417CC" w:rsidRDefault="002417CC" w:rsidP="00F5650C">
      <w:pPr>
        <w:rPr>
          <w:sz w:val="22"/>
          <w:szCs w:val="22"/>
        </w:rPr>
      </w:pPr>
    </w:p>
    <w:p w:rsidR="002417CC" w:rsidRPr="00631797" w:rsidRDefault="002417CC" w:rsidP="009C455E">
      <w:pPr>
        <w:jc w:val="center"/>
        <w:rPr>
          <w:sz w:val="22"/>
          <w:szCs w:val="22"/>
        </w:rPr>
      </w:pPr>
    </w:p>
    <w:p w:rsidR="009C455E" w:rsidRPr="00304EF0" w:rsidRDefault="009C455E" w:rsidP="009C455E">
      <w:pPr>
        <w:jc w:val="center"/>
      </w:pPr>
      <w:r w:rsidRPr="00304EF0">
        <w:lastRenderedPageBreak/>
        <w:t>СОГЛАСИЕ</w:t>
      </w:r>
    </w:p>
    <w:p w:rsidR="009C455E" w:rsidRPr="00304EF0" w:rsidRDefault="009C455E" w:rsidP="009C455E">
      <w:pPr>
        <w:jc w:val="center"/>
      </w:pPr>
      <w:r w:rsidRPr="00304EF0">
        <w:t>на обработку персональных данных</w:t>
      </w:r>
    </w:p>
    <w:p w:rsidR="009C455E" w:rsidRPr="00304EF0" w:rsidRDefault="009C455E" w:rsidP="009C455E">
      <w:pPr>
        <w:jc w:val="center"/>
      </w:pPr>
    </w:p>
    <w:p w:rsidR="009C455E" w:rsidRPr="00304EF0" w:rsidRDefault="009C455E" w:rsidP="009C455E">
      <w:pPr>
        <w:spacing w:line="360" w:lineRule="auto"/>
        <w:ind w:firstLine="567"/>
        <w:jc w:val="both"/>
      </w:pPr>
      <w:proofErr w:type="gramStart"/>
      <w:r w:rsidRPr="00304EF0">
        <w:t>Я,_____________________________________________________________, в соответствии со статьей 9 Федерального закона от 27.07.2006 г. № 152-ФЗ «О персональных данных» 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г.  № 152-ФЗ «О персональных данных» Комитету по земельным отношениям администрации Увельского муниципального района, расположенной по адресу:</w:t>
      </w:r>
      <w:proofErr w:type="gramEnd"/>
      <w:r w:rsidRPr="00304EF0">
        <w:t xml:space="preserve"> Челябинская область, Увельский район, п</w:t>
      </w:r>
      <w:proofErr w:type="gramStart"/>
      <w:r w:rsidRPr="00304EF0">
        <w:t>.У</w:t>
      </w:r>
      <w:proofErr w:type="gramEnd"/>
      <w:r w:rsidRPr="00304EF0">
        <w:t xml:space="preserve">вельский, ул.Кирова, д.2. </w:t>
      </w:r>
    </w:p>
    <w:p w:rsidR="009C455E" w:rsidRPr="00304EF0" w:rsidRDefault="009C455E" w:rsidP="009C455E">
      <w:pPr>
        <w:spacing w:line="360" w:lineRule="auto"/>
        <w:ind w:firstLine="567"/>
        <w:jc w:val="both"/>
      </w:pPr>
      <w:r w:rsidRPr="00304EF0">
        <w:t>Настоящее согласие действительно со дня его подписания и до дня его отзыва в письменной форме.</w:t>
      </w:r>
    </w:p>
    <w:p w:rsidR="009C455E" w:rsidRPr="00304EF0" w:rsidRDefault="009C455E" w:rsidP="009C455E">
      <w:pPr>
        <w:jc w:val="both"/>
      </w:pPr>
      <w:r w:rsidRPr="00304EF0">
        <w:t>_______________________                                            _______________________</w:t>
      </w:r>
    </w:p>
    <w:p w:rsidR="009C455E" w:rsidRPr="00304EF0" w:rsidRDefault="009C455E" w:rsidP="009C455E">
      <w:pPr>
        <w:jc w:val="both"/>
      </w:pPr>
      <w:r w:rsidRPr="00304EF0">
        <w:t xml:space="preserve">               (Ф.И.О.)                                                                          (подпись)</w:t>
      </w:r>
    </w:p>
    <w:p w:rsidR="009C455E" w:rsidRPr="00304EF0" w:rsidRDefault="009C455E" w:rsidP="009C455E">
      <w:pPr>
        <w:spacing w:line="360" w:lineRule="auto"/>
        <w:jc w:val="both"/>
      </w:pPr>
    </w:p>
    <w:p w:rsidR="009C455E" w:rsidRPr="00304EF0" w:rsidRDefault="009C455E" w:rsidP="009C455E">
      <w:pPr>
        <w:spacing w:line="360" w:lineRule="auto"/>
        <w:jc w:val="both"/>
      </w:pPr>
      <w:r w:rsidRPr="00304EF0">
        <w:t>«___»__________________202</w:t>
      </w:r>
      <w:r w:rsidR="005722AA">
        <w:t>5</w:t>
      </w:r>
      <w:r w:rsidRPr="00304EF0">
        <w:t xml:space="preserve"> г.</w:t>
      </w:r>
    </w:p>
    <w:p w:rsidR="009C455E" w:rsidRDefault="00824344" w:rsidP="00824344">
      <w:pPr>
        <w:ind w:left="360"/>
        <w:jc w:val="center"/>
        <w:rPr>
          <w:b/>
        </w:rPr>
      </w:pPr>
      <w:r w:rsidRPr="00FC0125">
        <w:rPr>
          <w:b/>
        </w:rPr>
        <w:br w:type="page"/>
      </w:r>
    </w:p>
    <w:p w:rsidR="00824344" w:rsidRPr="00FC0125" w:rsidRDefault="00824344" w:rsidP="00824344">
      <w:pPr>
        <w:ind w:left="360"/>
        <w:jc w:val="center"/>
        <w:rPr>
          <w:sz w:val="18"/>
          <w:szCs w:val="18"/>
        </w:rPr>
      </w:pPr>
      <w:r w:rsidRPr="00FC0125">
        <w:rPr>
          <w:b/>
        </w:rPr>
        <w:lastRenderedPageBreak/>
        <w:t>Документы необходимые для участия в аукционе:</w:t>
      </w:r>
    </w:p>
    <w:p w:rsidR="00824344" w:rsidRPr="00FC0125" w:rsidRDefault="00824344" w:rsidP="00824344">
      <w:pPr>
        <w:ind w:left="360"/>
        <w:rPr>
          <w:b/>
        </w:rPr>
      </w:pP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1) заявка на участие в аукционе по установленной в извещении о проведен</w:t>
      </w:r>
      <w:proofErr w:type="gramStart"/>
      <w:r w:rsidRPr="00FC0125">
        <w:t>ии ау</w:t>
      </w:r>
      <w:proofErr w:type="gramEnd"/>
      <w:r w:rsidRPr="00FC0125">
        <w:t>кциона форме с указанием банковских реквизитов счета для возврата задатка;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2) копии документов, удостоверяющих личность заявителя (для гражда</w:t>
      </w:r>
      <w:proofErr w:type="gramStart"/>
      <w:r w:rsidRPr="00FC0125">
        <w:t>н</w:t>
      </w:r>
      <w:r w:rsidR="00CD4E7E">
        <w:t>-</w:t>
      </w:r>
      <w:proofErr w:type="gramEnd"/>
      <w:r w:rsidR="00CD4E7E">
        <w:t xml:space="preserve"> паспорт все страницы</w:t>
      </w:r>
      <w:r w:rsidRPr="00FC0125">
        <w:t>);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24344" w:rsidRPr="00FC0125" w:rsidRDefault="00824344" w:rsidP="00824344">
      <w:pPr>
        <w:autoSpaceDE w:val="0"/>
        <w:autoSpaceDN w:val="0"/>
        <w:adjustRightInd w:val="0"/>
        <w:jc w:val="both"/>
      </w:pPr>
      <w:r w:rsidRPr="00FC0125">
        <w:t>4) документы, подтверждающие внесение задатка.</w:t>
      </w:r>
    </w:p>
    <w:p w:rsidR="002935F9" w:rsidRPr="00FC0125" w:rsidRDefault="002935F9" w:rsidP="00824344">
      <w:pPr>
        <w:autoSpaceDE w:val="0"/>
        <w:autoSpaceDN w:val="0"/>
        <w:adjustRightInd w:val="0"/>
        <w:jc w:val="both"/>
      </w:pPr>
    </w:p>
    <w:p w:rsidR="002935F9" w:rsidRPr="00FC0125" w:rsidRDefault="002935F9" w:rsidP="00824344">
      <w:pPr>
        <w:autoSpaceDE w:val="0"/>
        <w:autoSpaceDN w:val="0"/>
        <w:adjustRightInd w:val="0"/>
        <w:jc w:val="both"/>
      </w:pPr>
      <w:r w:rsidRPr="00FC0125"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</w:t>
      </w:r>
    </w:p>
    <w:p w:rsidR="00824344" w:rsidRPr="00FC0125" w:rsidRDefault="00824344" w:rsidP="00824344">
      <w:pPr>
        <w:autoSpaceDE w:val="0"/>
        <w:autoSpaceDN w:val="0"/>
        <w:adjustRightInd w:val="0"/>
        <w:ind w:firstLine="540"/>
        <w:jc w:val="both"/>
      </w:pPr>
      <w:r w:rsidRPr="00FC0125">
        <w:t>Представление документов, подтверждающих внесение задатка, признается заключением соглашения о задатке.</w:t>
      </w:r>
    </w:p>
    <w:p w:rsidR="00824344" w:rsidRPr="00FC0125" w:rsidRDefault="00824344" w:rsidP="00824344">
      <w:pPr>
        <w:ind w:left="360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>
      <w:pPr>
        <w:jc w:val="both"/>
      </w:pPr>
    </w:p>
    <w:p w:rsidR="00824344" w:rsidRPr="00FC0125" w:rsidRDefault="00824344" w:rsidP="00824344"/>
    <w:p w:rsidR="00714D8B" w:rsidRPr="00FC0125" w:rsidRDefault="005C6385" w:rsidP="00037F24">
      <w:pPr>
        <w:pStyle w:val="a6"/>
        <w:jc w:val="center"/>
        <w:rPr>
          <w:b/>
          <w:sz w:val="22"/>
          <w:szCs w:val="22"/>
        </w:rPr>
      </w:pPr>
      <w:r w:rsidRPr="00FC0125">
        <w:rPr>
          <w:sz w:val="22"/>
          <w:szCs w:val="22"/>
        </w:rPr>
        <w:t xml:space="preserve">              </w:t>
      </w:r>
      <w:r w:rsidR="00037F24" w:rsidRPr="00FC0125">
        <w:rPr>
          <w:sz w:val="22"/>
          <w:szCs w:val="22"/>
        </w:rPr>
        <w:t xml:space="preserve">                            </w:t>
      </w:r>
      <w:r w:rsidRPr="00FC0125">
        <w:rPr>
          <w:sz w:val="22"/>
          <w:szCs w:val="22"/>
        </w:rPr>
        <w:t xml:space="preserve">                                          </w:t>
      </w:r>
    </w:p>
    <w:sectPr w:rsidR="00714D8B" w:rsidRPr="00FC0125" w:rsidSect="00B96B70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Times New Roman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29B115CB"/>
    <w:multiLevelType w:val="hybridMultilevel"/>
    <w:tmpl w:val="9D02C1C2"/>
    <w:lvl w:ilvl="0" w:tplc="CFF48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C4A9C2">
      <w:numFmt w:val="none"/>
      <w:lvlText w:val=""/>
      <w:lvlJc w:val="left"/>
      <w:pPr>
        <w:tabs>
          <w:tab w:val="num" w:pos="360"/>
        </w:tabs>
      </w:pPr>
    </w:lvl>
    <w:lvl w:ilvl="2" w:tplc="F2EAB260">
      <w:numFmt w:val="none"/>
      <w:lvlText w:val=""/>
      <w:lvlJc w:val="left"/>
      <w:pPr>
        <w:tabs>
          <w:tab w:val="num" w:pos="360"/>
        </w:tabs>
      </w:pPr>
    </w:lvl>
    <w:lvl w:ilvl="3" w:tplc="A2984BCC">
      <w:numFmt w:val="none"/>
      <w:lvlText w:val=""/>
      <w:lvlJc w:val="left"/>
      <w:pPr>
        <w:tabs>
          <w:tab w:val="num" w:pos="360"/>
        </w:tabs>
      </w:pPr>
    </w:lvl>
    <w:lvl w:ilvl="4" w:tplc="56AEDA9E">
      <w:numFmt w:val="none"/>
      <w:lvlText w:val=""/>
      <w:lvlJc w:val="left"/>
      <w:pPr>
        <w:tabs>
          <w:tab w:val="num" w:pos="360"/>
        </w:tabs>
      </w:pPr>
    </w:lvl>
    <w:lvl w:ilvl="5" w:tplc="6ED44C6E">
      <w:numFmt w:val="none"/>
      <w:lvlText w:val=""/>
      <w:lvlJc w:val="left"/>
      <w:pPr>
        <w:tabs>
          <w:tab w:val="num" w:pos="360"/>
        </w:tabs>
      </w:pPr>
    </w:lvl>
    <w:lvl w:ilvl="6" w:tplc="769CAFA4">
      <w:numFmt w:val="none"/>
      <w:lvlText w:val=""/>
      <w:lvlJc w:val="left"/>
      <w:pPr>
        <w:tabs>
          <w:tab w:val="num" w:pos="360"/>
        </w:tabs>
      </w:pPr>
    </w:lvl>
    <w:lvl w:ilvl="7" w:tplc="CF9628E2">
      <w:numFmt w:val="none"/>
      <w:lvlText w:val=""/>
      <w:lvlJc w:val="left"/>
      <w:pPr>
        <w:tabs>
          <w:tab w:val="num" w:pos="360"/>
        </w:tabs>
      </w:pPr>
    </w:lvl>
    <w:lvl w:ilvl="8" w:tplc="E8268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6B70"/>
    <w:rsid w:val="000055E4"/>
    <w:rsid w:val="00011488"/>
    <w:rsid w:val="0003087A"/>
    <w:rsid w:val="00037F24"/>
    <w:rsid w:val="00046231"/>
    <w:rsid w:val="00054470"/>
    <w:rsid w:val="000C23D2"/>
    <w:rsid w:val="000E3FD8"/>
    <w:rsid w:val="000F0E6C"/>
    <w:rsid w:val="000F6ACE"/>
    <w:rsid w:val="001207F1"/>
    <w:rsid w:val="001375AD"/>
    <w:rsid w:val="00146D1D"/>
    <w:rsid w:val="00186032"/>
    <w:rsid w:val="001A2F35"/>
    <w:rsid w:val="001B36D1"/>
    <w:rsid w:val="001C11AE"/>
    <w:rsid w:val="001E19D6"/>
    <w:rsid w:val="002417CC"/>
    <w:rsid w:val="00242F96"/>
    <w:rsid w:val="002570FB"/>
    <w:rsid w:val="002908BE"/>
    <w:rsid w:val="002935F9"/>
    <w:rsid w:val="00301FDC"/>
    <w:rsid w:val="0031223E"/>
    <w:rsid w:val="003150DB"/>
    <w:rsid w:val="00337561"/>
    <w:rsid w:val="003900D6"/>
    <w:rsid w:val="003E0E73"/>
    <w:rsid w:val="00400B0D"/>
    <w:rsid w:val="00412F27"/>
    <w:rsid w:val="00446BCD"/>
    <w:rsid w:val="004647EC"/>
    <w:rsid w:val="00467E73"/>
    <w:rsid w:val="00477F96"/>
    <w:rsid w:val="00487987"/>
    <w:rsid w:val="00496EC4"/>
    <w:rsid w:val="004D34F8"/>
    <w:rsid w:val="00507E85"/>
    <w:rsid w:val="005172D9"/>
    <w:rsid w:val="00534E77"/>
    <w:rsid w:val="005452CD"/>
    <w:rsid w:val="005722AA"/>
    <w:rsid w:val="005758DC"/>
    <w:rsid w:val="00580143"/>
    <w:rsid w:val="005A71BA"/>
    <w:rsid w:val="005C6385"/>
    <w:rsid w:val="005D15B2"/>
    <w:rsid w:val="005E3650"/>
    <w:rsid w:val="005E65FE"/>
    <w:rsid w:val="00600DA1"/>
    <w:rsid w:val="0062519C"/>
    <w:rsid w:val="0069641C"/>
    <w:rsid w:val="006A02CE"/>
    <w:rsid w:val="006A2A2B"/>
    <w:rsid w:val="006D5C6D"/>
    <w:rsid w:val="006E0F5C"/>
    <w:rsid w:val="006F05E2"/>
    <w:rsid w:val="006F7291"/>
    <w:rsid w:val="007077D3"/>
    <w:rsid w:val="00714D8B"/>
    <w:rsid w:val="007A58B9"/>
    <w:rsid w:val="007B0EB9"/>
    <w:rsid w:val="00824344"/>
    <w:rsid w:val="00841304"/>
    <w:rsid w:val="008617A2"/>
    <w:rsid w:val="008D00CF"/>
    <w:rsid w:val="0091642F"/>
    <w:rsid w:val="00921984"/>
    <w:rsid w:val="009C3BF0"/>
    <w:rsid w:val="009C455E"/>
    <w:rsid w:val="009C5E05"/>
    <w:rsid w:val="009D3D4B"/>
    <w:rsid w:val="009E419D"/>
    <w:rsid w:val="009F1ABA"/>
    <w:rsid w:val="00A26F7C"/>
    <w:rsid w:val="00A47B24"/>
    <w:rsid w:val="00A74272"/>
    <w:rsid w:val="00A84109"/>
    <w:rsid w:val="00A85126"/>
    <w:rsid w:val="00AC6CCE"/>
    <w:rsid w:val="00B5754F"/>
    <w:rsid w:val="00B73CB4"/>
    <w:rsid w:val="00B96B70"/>
    <w:rsid w:val="00BB4F6E"/>
    <w:rsid w:val="00BD4402"/>
    <w:rsid w:val="00C056B2"/>
    <w:rsid w:val="00C37D90"/>
    <w:rsid w:val="00C611A7"/>
    <w:rsid w:val="00C67F3A"/>
    <w:rsid w:val="00C805AA"/>
    <w:rsid w:val="00CA525C"/>
    <w:rsid w:val="00CA5DF7"/>
    <w:rsid w:val="00CB003A"/>
    <w:rsid w:val="00CD4E7E"/>
    <w:rsid w:val="00CF1858"/>
    <w:rsid w:val="00D06E91"/>
    <w:rsid w:val="00D06F15"/>
    <w:rsid w:val="00D72FF1"/>
    <w:rsid w:val="00D945BA"/>
    <w:rsid w:val="00D97B32"/>
    <w:rsid w:val="00DC01B1"/>
    <w:rsid w:val="00DC1C6B"/>
    <w:rsid w:val="00E135F4"/>
    <w:rsid w:val="00E24654"/>
    <w:rsid w:val="00E41692"/>
    <w:rsid w:val="00E51C46"/>
    <w:rsid w:val="00E80562"/>
    <w:rsid w:val="00E8554E"/>
    <w:rsid w:val="00EA11B1"/>
    <w:rsid w:val="00EA1912"/>
    <w:rsid w:val="00ED7130"/>
    <w:rsid w:val="00EF0211"/>
    <w:rsid w:val="00F212EB"/>
    <w:rsid w:val="00F31831"/>
    <w:rsid w:val="00F5650C"/>
    <w:rsid w:val="00F5783B"/>
    <w:rsid w:val="00F57B96"/>
    <w:rsid w:val="00FA07E6"/>
    <w:rsid w:val="00FB787C"/>
    <w:rsid w:val="00FC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344"/>
    <w:pPr>
      <w:keepNext/>
      <w:spacing w:before="240" w:after="60"/>
      <w:outlineLvl w:val="0"/>
    </w:pPr>
    <w:rPr>
      <w:rFonts w:ascii="Arial" w:eastAsia="Arial Unicode MS" w:hAnsi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8243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6B70"/>
    <w:rPr>
      <w:color w:val="0000FF"/>
      <w:u w:val="single"/>
    </w:rPr>
  </w:style>
  <w:style w:type="paragraph" w:styleId="a4">
    <w:name w:val="No Spacing"/>
    <w:qFormat/>
    <w:rsid w:val="00B96B7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96B70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824344"/>
    <w:rPr>
      <w:rFonts w:ascii="Arial" w:eastAsia="Arial Unicode MS" w:hAnsi="Arial" w:cs="Times New Roman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82434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rsid w:val="00824344"/>
    <w:pPr>
      <w:jc w:val="both"/>
    </w:pPr>
    <w:rPr>
      <w:rFonts w:eastAsia="SimSun"/>
      <w:lang w:eastAsia="zh-CN"/>
    </w:rPr>
  </w:style>
  <w:style w:type="character" w:customStyle="1" w:styleId="a7">
    <w:name w:val="Основной текст Знак"/>
    <w:basedOn w:val="a0"/>
    <w:link w:val="a6"/>
    <w:rsid w:val="0082434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Body Text Indent 2"/>
    <w:basedOn w:val="a"/>
    <w:link w:val="20"/>
    <w:rsid w:val="0082434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2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243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243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8243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24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824344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2434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blk">
    <w:name w:val="blk"/>
    <w:rsid w:val="00824344"/>
  </w:style>
  <w:style w:type="character" w:customStyle="1" w:styleId="fontstyle01">
    <w:name w:val="fontstyle01"/>
    <w:rsid w:val="0082434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Emphasis"/>
    <w:basedOn w:val="a0"/>
    <w:qFormat/>
    <w:rsid w:val="0082434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2434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82434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824344"/>
    <w:pPr>
      <w:spacing w:before="100" w:beforeAutospacing="1" w:after="100" w:afterAutospacing="1"/>
    </w:pPr>
  </w:style>
  <w:style w:type="character" w:customStyle="1" w:styleId="5">
    <w:name w:val="Основной текст5"/>
    <w:rsid w:val="00477F96"/>
    <w:rPr>
      <w:rFonts w:cs="Times New Roman"/>
      <w:sz w:val="15"/>
      <w:szCs w:val="15"/>
      <w:shd w:val="clear" w:color="auto" w:fill="FFFFFF"/>
    </w:rPr>
  </w:style>
  <w:style w:type="paragraph" w:customStyle="1" w:styleId="11">
    <w:name w:val="Обычный1"/>
    <w:rsid w:val="00C611A7"/>
    <w:pPr>
      <w:widowControl w:val="0"/>
      <w:spacing w:before="580" w:after="0" w:line="260" w:lineRule="auto"/>
      <w:ind w:left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FR2">
    <w:name w:val="FR2"/>
    <w:rsid w:val="00C611A7"/>
    <w:pPr>
      <w:widowControl w:val="0"/>
      <w:spacing w:after="0" w:line="260" w:lineRule="auto"/>
      <w:ind w:left="80"/>
      <w:jc w:val="right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C611A7"/>
    <w:pPr>
      <w:widowControl w:val="0"/>
      <w:spacing w:before="280" w:after="0" w:line="240" w:lineRule="auto"/>
      <w:ind w:left="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e">
    <w:name w:val="Subtle Emphasis"/>
    <w:basedOn w:val="a0"/>
    <w:uiPriority w:val="19"/>
    <w:qFormat/>
    <w:rsid w:val="00600DA1"/>
    <w:rPr>
      <w:i/>
      <w:iCs/>
      <w:color w:val="808080"/>
    </w:rPr>
  </w:style>
  <w:style w:type="paragraph" w:customStyle="1" w:styleId="23">
    <w:name w:val="Обычный2"/>
    <w:rsid w:val="009C455E"/>
    <w:pPr>
      <w:widowControl w:val="0"/>
      <w:spacing w:before="580" w:after="0" w:line="260" w:lineRule="auto"/>
      <w:ind w:left="16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A479E1D802D79E57A744D7C7990B16AEEFDB4BD34CF8BEEEDA26DE9C4CB315C43B7A1FE10B85A2210FAED6BBC2A1BAFF2D3B4C5BiBa4K" TargetMode="External"/><Relationship Id="rId13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18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26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34" Type="http://schemas.openxmlformats.org/officeDocument/2006/relationships/hyperlink" Target="consultantplus://offline/ref=64F873B078A948CEF1A7FFFEB0CAEA4F1BF4693D9782334F372841B66CFAE83E099821B9F91171DE6874FE9E3C65B0BC2AA1CBB6C8lEL2G" TargetMode="External"/><Relationship Id="rId7" Type="http://schemas.openxmlformats.org/officeDocument/2006/relationships/hyperlink" Target="consultantplus://offline/ref=CAA479E1D802D79E57A744D7C7990B16AEEFDB4BD34CF8BEEEDA26DE9C4CB315C43B7A1FE10985A2210FAED6BBC2A1BAFF2D3B4C5BiBa4K" TargetMode="External"/><Relationship Id="rId12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17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25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33" Type="http://schemas.openxmlformats.org/officeDocument/2006/relationships/hyperlink" Target="consultantplus://offline/ref=64F873B078A948CEF1A7FFFEB0CAEA4F1BF4693D9782334F372841B66CFAE83E099821B9F81871DE6874FE9E3C65B0BC2AA1CBB6C8lEL2G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20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29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emkom_uvelka@mail.ru" TargetMode="External"/><Relationship Id="rId11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24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32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23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28" Type="http://schemas.openxmlformats.org/officeDocument/2006/relationships/hyperlink" Target="https://login.consultant.ru/link/?req=doc&amp;base=LAW&amp;n=483141&amp;dst=2459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19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31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A479E1D802D79E57A744D7C7990B16AEEFDB4BD34CF8BEEEDA26DE9C4CB315C43B7A18E10C8AFD241ABF8EB7C6BAA4FC30274E59B5iFa9K" TargetMode="External"/><Relationship Id="rId14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22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27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30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Relationship Id="rId35" Type="http://schemas.openxmlformats.org/officeDocument/2006/relationships/hyperlink" Target="file:///C:\Users\&#1047;&#1077;&#1084;&#1050;&#1086;&#1084;\Desktop\&#1053;&#1040;&#1058;&#1040;&#1051;&#1068;&#1071;\&#1058;&#1054;&#1056;&#1043;&#1048;\&#1058;&#1054;&#1056;&#1043;&#1048;%20&#1056;&#1040;&#1049;&#1054;&#1053;%202025\&#1053;&#1086;&#1074;&#1072;&#1103;%20&#1087;&#1072;&#1087;&#1082;&#1072;\&#1048;&#1085;&#1092;&#1086;&#1088;&#1084;&#1072;&#1094;&#1080;&#1086;&#1085;&#1085;&#1086;&#1077;%20&#1089;&#1086;&#1086;&#1073;&#1097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71460-1C0E-473F-B118-392AC267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36</Pages>
  <Words>17867</Words>
  <Characters>101847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ЗемКом</dc:creator>
  <cp:keywords/>
  <dc:description/>
  <cp:lastModifiedBy>ЗемКом</cp:lastModifiedBy>
  <cp:revision>77</cp:revision>
  <cp:lastPrinted>2024-11-06T09:28:00Z</cp:lastPrinted>
  <dcterms:created xsi:type="dcterms:W3CDTF">2022-05-25T07:59:00Z</dcterms:created>
  <dcterms:modified xsi:type="dcterms:W3CDTF">2025-03-31T07:18:00Z</dcterms:modified>
</cp:coreProperties>
</file>